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AA" w:rsidRPr="005C3DCE" w:rsidRDefault="00E323AA" w:rsidP="006A1F6A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182963394"/>
      <w:bookmarkStart w:id="1" w:name="_Toc182961410"/>
      <w:bookmarkStart w:id="2" w:name="_Toc219375982"/>
      <w:r w:rsidRPr="005C3DCE">
        <w:rPr>
          <w:rFonts w:ascii="Times New Roman" w:hAnsi="Times New Roman" w:cs="Times New Roman"/>
          <w:sz w:val="28"/>
          <w:szCs w:val="28"/>
        </w:rPr>
        <w:t xml:space="preserve"> </w:t>
      </w:r>
      <w:r w:rsidRPr="005C3DCE">
        <w:rPr>
          <w:rFonts w:ascii="Times New Roman" w:hAnsi="Times New Roman"/>
          <w:sz w:val="28"/>
          <w:szCs w:val="28"/>
        </w:rPr>
        <w:t>ПОЯСНИТЕЛЬНАЯ ЗАПИСКА</w:t>
      </w:r>
      <w:bookmarkEnd w:id="0"/>
      <w:bookmarkEnd w:id="1"/>
      <w:bookmarkEnd w:id="2"/>
    </w:p>
    <w:p w:rsidR="00A054BE" w:rsidRPr="00203B3F" w:rsidRDefault="00A054BE" w:rsidP="00203B3F">
      <w:pPr>
        <w:tabs>
          <w:tab w:val="left" w:pos="900"/>
        </w:tabs>
        <w:spacing w:line="360" w:lineRule="auto"/>
        <w:ind w:firstLine="540"/>
        <w:jc w:val="both"/>
      </w:pPr>
      <w:r w:rsidRPr="00203B3F">
        <w:t>Программа курса ориентирована на систематизацию знаний и умений по курсу информатики и информационно-коммуникационных технологий (ИКТ) для подготовки к государственной итоговой аттестации по информатике учащихся, освоивших основные общеобразовательные программы основного общего образования.</w:t>
      </w:r>
    </w:p>
    <w:p w:rsidR="002B5D7C" w:rsidRPr="00203B3F" w:rsidRDefault="002B5D7C" w:rsidP="00203B3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03B3F">
        <w:t xml:space="preserve">Содержание экзаменационной работы определяется на основе следующих документов: </w:t>
      </w:r>
      <w:proofErr w:type="gramStart"/>
      <w:r w:rsidRPr="00203B3F">
        <w:t>Приказ Министерства образования России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№ 1089 от 05.03.2004 г. Содержание экзаменационной работы рассчитано на выпускников 9 классов общеобразовательных учреждений, изучавших курс информатики, отвечающий обязательному минимуму содержания основного общего образования по информатике, по учебникам и учебно-методическим комплектам к ним, имеющим гриф Министерства образования Российской Федерации.</w:t>
      </w:r>
      <w:proofErr w:type="gramEnd"/>
    </w:p>
    <w:p w:rsidR="002B5D7C" w:rsidRPr="00203B3F" w:rsidRDefault="002B5D7C" w:rsidP="00203B3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03B3F">
        <w:t>Экзаменационная работа охватывает основное содержание курса информатики, важнейшие его темы, наиболее значимый в них материал, однозначно трактуемый в большинстве преподаваемых в школе вариантов курса информатики и входящие в федеральный компонент государственного образовательного стандарта основного общего образования, утвержденного в 2004 г.</w:t>
      </w:r>
    </w:p>
    <w:p w:rsidR="00A054BE" w:rsidRPr="00203B3F" w:rsidRDefault="00A054BE" w:rsidP="00203B3F">
      <w:pPr>
        <w:tabs>
          <w:tab w:val="left" w:pos="900"/>
        </w:tabs>
        <w:spacing w:line="360" w:lineRule="auto"/>
        <w:ind w:firstLine="540"/>
        <w:jc w:val="both"/>
      </w:pPr>
      <w:r w:rsidRPr="00203B3F">
        <w:t xml:space="preserve">Содержание курса представляет самостоятельный модуль, изучаемый в режиме </w:t>
      </w:r>
      <w:proofErr w:type="spellStart"/>
      <w:r w:rsidRPr="00203B3F">
        <w:t>интенсива</w:t>
      </w:r>
      <w:proofErr w:type="spellEnd"/>
      <w:r w:rsidRPr="00203B3F">
        <w:t xml:space="preserve">. Планирование рассчитано на аудиторные занятия в интенсивном режиме, при этом </w:t>
      </w:r>
      <w:proofErr w:type="spellStart"/>
      <w:r w:rsidRPr="00203B3F">
        <w:t>тренинговые</w:t>
      </w:r>
      <w:proofErr w:type="spellEnd"/>
      <w:r w:rsidRPr="00203B3F">
        <w:t xml:space="preserve"> занятия учащиеся проводят в режиме индивидуальных консультаций с преподавателем, и после каждого занятия предполагается самостоятельная отработка учащимися материалов по каждой теме курса в объеме временных рамок изучения темы. При необходимости возможны индивидуальные консультации с преподавателем в дистанционном режиме.</w:t>
      </w:r>
    </w:p>
    <w:p w:rsidR="00E226A4" w:rsidRDefault="00A054BE" w:rsidP="00E339CA">
      <w:pPr>
        <w:spacing w:line="360" w:lineRule="auto"/>
        <w:ind w:firstLine="709"/>
        <w:jc w:val="both"/>
      </w:pPr>
      <w:r w:rsidRPr="00203B3F">
        <w:t> </w:t>
      </w:r>
    </w:p>
    <w:p w:rsidR="00E226A4" w:rsidRPr="00AC4C76" w:rsidRDefault="00AC4C76" w:rsidP="00E226A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C4C76">
        <w:rPr>
          <w:b/>
          <w:sz w:val="28"/>
          <w:szCs w:val="32"/>
        </w:rPr>
        <w:t>ЦЕЛИ И ЗАДАЧИ ЭЛЕКТИВНОГО КУРСА ПО ИНФОРМАТИКЕ</w:t>
      </w:r>
    </w:p>
    <w:p w:rsidR="00A054BE" w:rsidRPr="00E226A4" w:rsidRDefault="00A054BE" w:rsidP="006A1F6A">
      <w:pPr>
        <w:spacing w:line="360" w:lineRule="auto"/>
        <w:ind w:firstLine="709"/>
        <w:jc w:val="both"/>
        <w:rPr>
          <w:b/>
          <w:i/>
        </w:rPr>
      </w:pPr>
      <w:r w:rsidRPr="00203B3F">
        <w:t> </w:t>
      </w:r>
      <w:r w:rsidR="00E226A4" w:rsidRPr="00E226A4">
        <w:rPr>
          <w:b/>
          <w:i/>
        </w:rPr>
        <w:t>Цели:</w:t>
      </w:r>
    </w:p>
    <w:p w:rsidR="00A054BE" w:rsidRPr="00203B3F" w:rsidRDefault="00A054BE" w:rsidP="006A1F6A">
      <w:pPr>
        <w:tabs>
          <w:tab w:val="left" w:pos="900"/>
        </w:tabs>
        <w:spacing w:line="360" w:lineRule="auto"/>
        <w:ind w:firstLine="540"/>
        <w:jc w:val="both"/>
      </w:pPr>
      <w:r w:rsidRPr="00203B3F">
        <w:t>Систематизация знаний и умений по курсу информатики и ИКТ и подготовка к государственной итоговой аттестации по информатике учащихся, освоивших основные общеобразовательные программы основного общего образования.</w:t>
      </w:r>
    </w:p>
    <w:p w:rsidR="00A054BE" w:rsidRPr="00E226A4" w:rsidRDefault="00A054BE" w:rsidP="006A1F6A">
      <w:pPr>
        <w:spacing w:line="360" w:lineRule="auto"/>
        <w:ind w:firstLine="709"/>
        <w:jc w:val="both"/>
        <w:rPr>
          <w:b/>
          <w:i/>
        </w:rPr>
      </w:pPr>
      <w:r w:rsidRPr="00203B3F">
        <w:t> </w:t>
      </w:r>
      <w:r w:rsidR="00E226A4" w:rsidRPr="00E226A4">
        <w:rPr>
          <w:b/>
          <w:i/>
        </w:rPr>
        <w:t>Задачи</w:t>
      </w:r>
      <w:r w:rsidRPr="00E226A4">
        <w:rPr>
          <w:b/>
          <w:i/>
        </w:rPr>
        <w:t>:</w:t>
      </w:r>
    </w:p>
    <w:p w:rsidR="00A054BE" w:rsidRPr="00203B3F" w:rsidRDefault="00A054BE" w:rsidP="00E226A4">
      <w:pPr>
        <w:pStyle w:val="a7"/>
        <w:numPr>
          <w:ilvl w:val="0"/>
          <w:numId w:val="11"/>
        </w:numPr>
        <w:tabs>
          <w:tab w:val="left" w:pos="900"/>
        </w:tabs>
        <w:spacing w:line="360" w:lineRule="auto"/>
        <w:ind w:left="426"/>
        <w:jc w:val="both"/>
      </w:pPr>
      <w:r w:rsidRPr="00203B3F">
        <w:t>выработать стратегию подготовки к сдаче экзамена по информатике;</w:t>
      </w:r>
    </w:p>
    <w:p w:rsidR="00A054BE" w:rsidRPr="00203B3F" w:rsidRDefault="00A054BE" w:rsidP="00E226A4">
      <w:pPr>
        <w:pStyle w:val="a7"/>
        <w:numPr>
          <w:ilvl w:val="0"/>
          <w:numId w:val="11"/>
        </w:numPr>
        <w:tabs>
          <w:tab w:val="left" w:pos="900"/>
        </w:tabs>
        <w:spacing w:line="360" w:lineRule="auto"/>
        <w:ind w:left="426"/>
        <w:jc w:val="both"/>
      </w:pPr>
      <w:r w:rsidRPr="00203B3F">
        <w:t>сформировать: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практическое задание);</w:t>
      </w:r>
    </w:p>
    <w:p w:rsidR="00A054BE" w:rsidRPr="00203B3F" w:rsidRDefault="00A054BE" w:rsidP="00E226A4">
      <w:pPr>
        <w:pStyle w:val="a7"/>
        <w:numPr>
          <w:ilvl w:val="0"/>
          <w:numId w:val="11"/>
        </w:numPr>
        <w:tabs>
          <w:tab w:val="left" w:pos="900"/>
        </w:tabs>
        <w:spacing w:line="360" w:lineRule="auto"/>
        <w:ind w:left="426"/>
        <w:jc w:val="both"/>
      </w:pPr>
      <w:r w:rsidRPr="00203B3F">
        <w:t>сформировать умения эффективно распределять время на выполнение заданий различных типов;</w:t>
      </w:r>
    </w:p>
    <w:p w:rsidR="00A054BE" w:rsidRPr="00203B3F" w:rsidRDefault="00A054BE" w:rsidP="00E226A4">
      <w:pPr>
        <w:pStyle w:val="a7"/>
        <w:numPr>
          <w:ilvl w:val="0"/>
          <w:numId w:val="11"/>
        </w:numPr>
        <w:tabs>
          <w:tab w:val="left" w:pos="900"/>
        </w:tabs>
        <w:spacing w:line="360" w:lineRule="auto"/>
        <w:ind w:left="426"/>
        <w:jc w:val="both"/>
      </w:pPr>
      <w:r w:rsidRPr="00203B3F">
        <w:t>развить интерес и положительную мотивацию изучения информатики.</w:t>
      </w:r>
    </w:p>
    <w:p w:rsidR="00E226A4" w:rsidRDefault="00E226A4" w:rsidP="00E339CA">
      <w:pPr>
        <w:tabs>
          <w:tab w:val="left" w:pos="900"/>
        </w:tabs>
        <w:spacing w:line="360" w:lineRule="auto"/>
        <w:jc w:val="both"/>
      </w:pPr>
    </w:p>
    <w:p w:rsidR="00E226A4" w:rsidRPr="00E226A4" w:rsidRDefault="00AC4C76" w:rsidP="00E226A4">
      <w:pPr>
        <w:spacing w:line="360" w:lineRule="auto"/>
        <w:jc w:val="center"/>
        <w:rPr>
          <w:b/>
          <w:sz w:val="28"/>
          <w:szCs w:val="32"/>
        </w:rPr>
      </w:pPr>
      <w:r w:rsidRPr="00E226A4">
        <w:rPr>
          <w:b/>
          <w:sz w:val="28"/>
          <w:szCs w:val="32"/>
        </w:rPr>
        <w:t>ЛИЧНОСТНЫЕ, МЕТАПРЕДМЕТНЫЕ И ПРЕДМЕТНЫЕ РЕЗУЛЬТАТЫ ОСВОЕНИЯ ИНФОРМАТИКИ</w:t>
      </w:r>
    </w:p>
    <w:p w:rsidR="00E226A4" w:rsidRDefault="00E226A4" w:rsidP="006A1F6A">
      <w:pPr>
        <w:tabs>
          <w:tab w:val="left" w:pos="900"/>
        </w:tabs>
        <w:spacing w:line="360" w:lineRule="auto"/>
        <w:ind w:firstLine="540"/>
        <w:jc w:val="both"/>
      </w:pPr>
    </w:p>
    <w:p w:rsidR="00E226A4" w:rsidRPr="00CF792F" w:rsidRDefault="00E226A4" w:rsidP="00E226A4">
      <w:pPr>
        <w:ind w:firstLine="426"/>
        <w:jc w:val="both"/>
        <w:rPr>
          <w:color w:val="000000"/>
          <w:szCs w:val="26"/>
        </w:rPr>
      </w:pPr>
      <w:r w:rsidRPr="00CF792F">
        <w:rPr>
          <w:b/>
          <w:i/>
          <w:color w:val="000000"/>
          <w:szCs w:val="26"/>
        </w:rPr>
        <w:t>Личностные результаты</w:t>
      </w:r>
      <w:r w:rsidRPr="00CF792F">
        <w:rPr>
          <w:color w:val="000000"/>
          <w:szCs w:val="26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>понимание роли информационных процессов в современном мире;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 xml:space="preserve">владение первичными навыками анализа и критичной оценки получаемой информации; 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>развитие чувства личной ответственности за качество окружающей информационной среды;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E226A4" w:rsidRDefault="00E226A4" w:rsidP="00E226A4">
      <w:pPr>
        <w:ind w:firstLine="426"/>
        <w:jc w:val="both"/>
        <w:rPr>
          <w:b/>
          <w:i/>
          <w:color w:val="000000"/>
          <w:szCs w:val="26"/>
        </w:rPr>
      </w:pPr>
    </w:p>
    <w:p w:rsidR="00E226A4" w:rsidRPr="00CF792F" w:rsidRDefault="00E226A4" w:rsidP="00E226A4">
      <w:pPr>
        <w:ind w:firstLine="426"/>
        <w:jc w:val="both"/>
        <w:rPr>
          <w:color w:val="000000"/>
          <w:szCs w:val="26"/>
        </w:rPr>
      </w:pPr>
      <w:proofErr w:type="spellStart"/>
      <w:r w:rsidRPr="00CF792F">
        <w:rPr>
          <w:b/>
          <w:i/>
          <w:color w:val="000000"/>
          <w:szCs w:val="26"/>
        </w:rPr>
        <w:t>Метапредметные</w:t>
      </w:r>
      <w:proofErr w:type="spellEnd"/>
      <w:r w:rsidRPr="00CF792F">
        <w:rPr>
          <w:b/>
          <w:i/>
          <w:color w:val="000000"/>
          <w:szCs w:val="26"/>
        </w:rPr>
        <w:t xml:space="preserve"> результаты</w:t>
      </w:r>
      <w:r w:rsidRPr="00CF792F">
        <w:rPr>
          <w:color w:val="000000"/>
          <w:szCs w:val="26"/>
        </w:rPr>
        <w:t xml:space="preserve"> – освоенные </w:t>
      </w:r>
      <w:proofErr w:type="gramStart"/>
      <w:r w:rsidRPr="00CF792F">
        <w:rPr>
          <w:color w:val="000000"/>
          <w:szCs w:val="26"/>
        </w:rPr>
        <w:t>обучающимися</w:t>
      </w:r>
      <w:proofErr w:type="gramEnd"/>
      <w:r w:rsidRPr="00CF792F">
        <w:rPr>
          <w:color w:val="000000"/>
          <w:szCs w:val="26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CF792F">
        <w:rPr>
          <w:color w:val="000000"/>
          <w:szCs w:val="26"/>
        </w:rPr>
        <w:t>метапредметными</w:t>
      </w:r>
      <w:proofErr w:type="spellEnd"/>
      <w:r w:rsidRPr="00CF792F">
        <w:rPr>
          <w:color w:val="000000"/>
          <w:szCs w:val="26"/>
        </w:rPr>
        <w:t xml:space="preserve"> результатами, формируемыми при изучении информатики в основной школе, являются: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 xml:space="preserve">владение </w:t>
      </w:r>
      <w:proofErr w:type="spellStart"/>
      <w:r w:rsidRPr="00CF792F">
        <w:rPr>
          <w:color w:val="000000"/>
          <w:szCs w:val="26"/>
        </w:rPr>
        <w:t>общепредметными</w:t>
      </w:r>
      <w:proofErr w:type="spellEnd"/>
      <w:r w:rsidRPr="00CF792F">
        <w:rPr>
          <w:color w:val="000000"/>
          <w:szCs w:val="26"/>
        </w:rPr>
        <w:t xml:space="preserve"> понятиями «объект», «система», «модель», «алгоритм», «исполнитель» и др.;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F792F">
        <w:rPr>
          <w:color w:val="000000"/>
          <w:szCs w:val="26"/>
        </w:rPr>
        <w:t>логическое рассуждение</w:t>
      </w:r>
      <w:proofErr w:type="gramEnd"/>
      <w:r w:rsidRPr="00CF792F">
        <w:rPr>
          <w:color w:val="000000"/>
          <w:szCs w:val="26"/>
        </w:rPr>
        <w:t>, умозаключение (индуктивное, дедуктивное и по аналогии) и делать выводы;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</w:t>
      </w:r>
      <w:r w:rsidRPr="00CF792F">
        <w:rPr>
          <w:color w:val="000000"/>
          <w:szCs w:val="26"/>
        </w:rPr>
        <w:lastRenderedPageBreak/>
        <w:t>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CF792F">
        <w:rPr>
          <w:color w:val="000000"/>
          <w:szCs w:val="26"/>
        </w:rPr>
        <w:t>гипермедиасообщений</w:t>
      </w:r>
      <w:proofErr w:type="spellEnd"/>
      <w:r w:rsidRPr="00CF792F">
        <w:rPr>
          <w:color w:val="000000"/>
          <w:szCs w:val="26"/>
        </w:rPr>
        <w:t>; коммуникация и социальное взаимодействие; поиск и организация хранения информации; анализ информации).</w:t>
      </w:r>
    </w:p>
    <w:p w:rsidR="00E226A4" w:rsidRDefault="00E226A4" w:rsidP="00E226A4">
      <w:pPr>
        <w:ind w:firstLine="426"/>
        <w:jc w:val="both"/>
        <w:rPr>
          <w:b/>
          <w:i/>
          <w:color w:val="000000"/>
          <w:szCs w:val="26"/>
        </w:rPr>
      </w:pPr>
    </w:p>
    <w:p w:rsidR="00E226A4" w:rsidRPr="00CF792F" w:rsidRDefault="00E226A4" w:rsidP="00E226A4">
      <w:pPr>
        <w:ind w:firstLine="426"/>
        <w:jc w:val="both"/>
        <w:rPr>
          <w:color w:val="000000"/>
          <w:szCs w:val="26"/>
        </w:rPr>
      </w:pPr>
      <w:proofErr w:type="gramStart"/>
      <w:r w:rsidRPr="00CF792F">
        <w:rPr>
          <w:b/>
          <w:i/>
          <w:color w:val="000000"/>
          <w:szCs w:val="26"/>
        </w:rPr>
        <w:t>Предметные результаты</w:t>
      </w:r>
      <w:r w:rsidRPr="00CF792F">
        <w:rPr>
          <w:color w:val="000000"/>
          <w:szCs w:val="26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CF792F">
        <w:rPr>
          <w:color w:val="000000"/>
          <w:szCs w:val="26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226A4" w:rsidRPr="00CF792F" w:rsidRDefault="00E226A4" w:rsidP="00E226A4">
      <w:pPr>
        <w:numPr>
          <w:ilvl w:val="0"/>
          <w:numId w:val="12"/>
        </w:numPr>
        <w:ind w:left="0" w:firstLine="426"/>
        <w:jc w:val="both"/>
        <w:rPr>
          <w:color w:val="000000"/>
          <w:szCs w:val="26"/>
        </w:rPr>
      </w:pPr>
      <w:r w:rsidRPr="00CF792F">
        <w:rPr>
          <w:color w:val="000000"/>
          <w:szCs w:val="26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226A4" w:rsidRDefault="00E226A4" w:rsidP="00E339CA">
      <w:pPr>
        <w:tabs>
          <w:tab w:val="left" w:pos="900"/>
        </w:tabs>
        <w:spacing w:line="360" w:lineRule="auto"/>
        <w:jc w:val="both"/>
      </w:pPr>
    </w:p>
    <w:p w:rsidR="007E10F4" w:rsidRPr="005C3DCE" w:rsidRDefault="00AC4C76" w:rsidP="007E10F4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ИЗУЧЕНИЯ ИНФОРМАТИКИ</w:t>
      </w:r>
    </w:p>
    <w:p w:rsidR="007E10F4" w:rsidRDefault="007E10F4" w:rsidP="007E10F4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</w:p>
    <w:p w:rsidR="007E10F4" w:rsidRPr="00203B3F" w:rsidRDefault="007E10F4" w:rsidP="007E10F4">
      <w:pPr>
        <w:tabs>
          <w:tab w:val="left" w:pos="900"/>
        </w:tabs>
        <w:spacing w:line="360" w:lineRule="auto"/>
        <w:ind w:firstLine="540"/>
        <w:jc w:val="both"/>
      </w:pPr>
      <w:r w:rsidRPr="00203B3F">
        <w:t xml:space="preserve">В результате изучения данного элективного курса обучающиеся должны </w:t>
      </w:r>
    </w:p>
    <w:p w:rsidR="007E10F4" w:rsidRPr="00203B3F" w:rsidRDefault="007E10F4" w:rsidP="007E10F4">
      <w:pPr>
        <w:tabs>
          <w:tab w:val="left" w:pos="900"/>
        </w:tabs>
        <w:spacing w:line="360" w:lineRule="auto"/>
        <w:ind w:firstLine="540"/>
        <w:jc w:val="both"/>
      </w:pPr>
      <w:r w:rsidRPr="00203B3F">
        <w:rPr>
          <w:b/>
        </w:rPr>
        <w:t>знать</w:t>
      </w:r>
      <w:r w:rsidRPr="00203B3F">
        <w:t xml:space="preserve"> </w:t>
      </w:r>
    </w:p>
    <w:p w:rsidR="007E10F4" w:rsidRPr="00203B3F" w:rsidRDefault="007E10F4" w:rsidP="007E10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</w:pPr>
      <w:r w:rsidRPr="00203B3F">
        <w:t>цели проведения ГИА;</w:t>
      </w:r>
    </w:p>
    <w:p w:rsidR="007E10F4" w:rsidRPr="00203B3F" w:rsidRDefault="007E10F4" w:rsidP="007E10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</w:pPr>
      <w:r w:rsidRPr="00203B3F">
        <w:t>особенности проведения ГИА по информатике;</w:t>
      </w:r>
    </w:p>
    <w:p w:rsidR="007E10F4" w:rsidRPr="00203B3F" w:rsidRDefault="007E10F4" w:rsidP="007E10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</w:pPr>
      <w:r w:rsidRPr="00203B3F">
        <w:t xml:space="preserve">структуру и содержание </w:t>
      </w:r>
      <w:proofErr w:type="spellStart"/>
      <w:r w:rsidRPr="00203B3F">
        <w:t>КИМов</w:t>
      </w:r>
      <w:proofErr w:type="spellEnd"/>
      <w:r w:rsidRPr="00203B3F">
        <w:t xml:space="preserve"> ГИА по информатике.</w:t>
      </w:r>
    </w:p>
    <w:p w:rsidR="007E10F4" w:rsidRPr="00203B3F" w:rsidRDefault="007E10F4" w:rsidP="007E10F4">
      <w:pPr>
        <w:tabs>
          <w:tab w:val="left" w:pos="900"/>
        </w:tabs>
        <w:spacing w:line="360" w:lineRule="auto"/>
        <w:ind w:firstLine="540"/>
        <w:jc w:val="both"/>
        <w:rPr>
          <w:b/>
        </w:rPr>
      </w:pPr>
      <w:r w:rsidRPr="00203B3F">
        <w:rPr>
          <w:b/>
        </w:rPr>
        <w:t>уметь</w:t>
      </w:r>
    </w:p>
    <w:p w:rsidR="007E10F4" w:rsidRPr="00203B3F" w:rsidRDefault="007E10F4" w:rsidP="007E10F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/>
        </w:rPr>
      </w:pPr>
      <w:r w:rsidRPr="00203B3F">
        <w:t>эффективно распределять время на выполнение заданий различных типов;</w:t>
      </w:r>
    </w:p>
    <w:p w:rsidR="007E10F4" w:rsidRPr="00203B3F" w:rsidRDefault="007E10F4" w:rsidP="007E10F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/>
        </w:rPr>
      </w:pPr>
      <w:r w:rsidRPr="00203B3F">
        <w:t>оформлять решение заданий с выбором ответа и кратким ответом на бланках ответа в соответствии с инструкцией;</w:t>
      </w:r>
    </w:p>
    <w:p w:rsidR="007E10F4" w:rsidRPr="00203B3F" w:rsidRDefault="007E10F4" w:rsidP="007E10F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/>
        </w:rPr>
      </w:pPr>
      <w:r w:rsidRPr="00203B3F">
        <w:lastRenderedPageBreak/>
        <w:t>оформлять решение заданий с развернутым ответом в соответствии с требованиями инструкции по проверке;</w:t>
      </w:r>
    </w:p>
    <w:p w:rsidR="007E10F4" w:rsidRPr="00203B3F" w:rsidRDefault="007E10F4" w:rsidP="007E10F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/>
        </w:rPr>
      </w:pPr>
      <w:r w:rsidRPr="00203B3F">
        <w:t>применять различные методы решения тестовых заданий различного типа по основным тематическим блокам  по информатике.</w:t>
      </w:r>
    </w:p>
    <w:p w:rsidR="007E10F4" w:rsidRPr="00203B3F" w:rsidRDefault="007E10F4" w:rsidP="007E10F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03B3F">
        <w:t xml:space="preserve">Курс рассчитан на 34 часа лекционно-практических занятий  и  проводится в течение учебного года по 1 часу в неделю. </w:t>
      </w:r>
    </w:p>
    <w:p w:rsidR="007E10F4" w:rsidRDefault="007E10F4" w:rsidP="00C131B9">
      <w:pPr>
        <w:tabs>
          <w:tab w:val="left" w:pos="900"/>
        </w:tabs>
        <w:spacing w:line="360" w:lineRule="auto"/>
        <w:jc w:val="both"/>
      </w:pPr>
    </w:p>
    <w:p w:rsidR="00C131B9" w:rsidRDefault="00C131B9" w:rsidP="00C131B9">
      <w:pPr>
        <w:pStyle w:val="Heading1"/>
        <w:spacing w:before="64"/>
        <w:ind w:left="3207" w:right="2936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C131B9" w:rsidRDefault="00C131B9" w:rsidP="00C131B9">
      <w:pPr>
        <w:pStyle w:val="ad"/>
        <w:spacing w:before="3"/>
        <w:rPr>
          <w:b/>
          <w:sz w:val="34"/>
        </w:rPr>
      </w:pPr>
    </w:p>
    <w:p w:rsidR="00C131B9" w:rsidRDefault="00C131B9" w:rsidP="00C131B9">
      <w:pPr>
        <w:pStyle w:val="Heading2"/>
      </w:pPr>
      <w:r>
        <w:rPr>
          <w:spacing w:val="-1"/>
        </w:rPr>
        <w:t>Вводный</w:t>
      </w:r>
      <w:r>
        <w:rPr>
          <w:spacing w:val="-13"/>
        </w:rPr>
        <w:t xml:space="preserve"> </w:t>
      </w:r>
      <w:r>
        <w:rPr>
          <w:spacing w:val="-1"/>
        </w:rPr>
        <w:t>урок.</w:t>
      </w:r>
      <w:r>
        <w:rPr>
          <w:spacing w:val="-14"/>
        </w:rPr>
        <w:t xml:space="preserve"> </w:t>
      </w:r>
      <w:r>
        <w:rPr>
          <w:spacing w:val="-1"/>
        </w:rPr>
        <w:t>Охрана</w:t>
      </w:r>
      <w:r>
        <w:rPr>
          <w:spacing w:val="-14"/>
        </w:rPr>
        <w:t xml:space="preserve"> </w:t>
      </w:r>
      <w:r>
        <w:rPr>
          <w:spacing w:val="-1"/>
        </w:rPr>
        <w:t>труда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техника</w:t>
      </w:r>
      <w:r>
        <w:rPr>
          <w:spacing w:val="-14"/>
        </w:rPr>
        <w:t xml:space="preserve"> </w:t>
      </w:r>
      <w:r>
        <w:t>безопасности</w:t>
      </w:r>
    </w:p>
    <w:p w:rsidR="00C131B9" w:rsidRDefault="00C131B9" w:rsidP="00C131B9">
      <w:pPr>
        <w:pStyle w:val="ad"/>
        <w:spacing w:before="150"/>
        <w:ind w:left="395" w:right="120" w:firstLine="568"/>
        <w:jc w:val="both"/>
      </w:pPr>
      <w:r>
        <w:rPr>
          <w:color w:val="160F0D"/>
        </w:rPr>
        <w:t>Первичный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инструктаж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по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технике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безопасности, знакомство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правилами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внутреннего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распорядка</w:t>
      </w:r>
      <w:r>
        <w:rPr>
          <w:color w:val="160F0D"/>
          <w:spacing w:val="-2"/>
        </w:rPr>
        <w:t xml:space="preserve"> </w:t>
      </w:r>
      <w:r>
        <w:rPr>
          <w:color w:val="160F0D"/>
        </w:rPr>
        <w:t>и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правилами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поведения</w:t>
      </w:r>
      <w:r>
        <w:rPr>
          <w:color w:val="160F0D"/>
          <w:spacing w:val="-4"/>
        </w:rPr>
        <w:t xml:space="preserve"> </w:t>
      </w:r>
      <w:r>
        <w:rPr>
          <w:color w:val="160F0D"/>
        </w:rPr>
        <w:t>при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пожаре.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Цели и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задачи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курса. Содержание</w:t>
      </w:r>
      <w:r>
        <w:rPr>
          <w:color w:val="160F0D"/>
          <w:spacing w:val="-2"/>
        </w:rPr>
        <w:t xml:space="preserve"> </w:t>
      </w:r>
      <w:r>
        <w:rPr>
          <w:color w:val="160F0D"/>
        </w:rPr>
        <w:t>курса.</w:t>
      </w:r>
    </w:p>
    <w:p w:rsidR="00C131B9" w:rsidRDefault="00C131B9" w:rsidP="00C131B9">
      <w:pPr>
        <w:pStyle w:val="Heading2"/>
        <w:spacing w:before="151"/>
      </w:pPr>
      <w:r>
        <w:t>Модуль</w:t>
      </w:r>
      <w:r>
        <w:rPr>
          <w:spacing w:val="-11"/>
        </w:rPr>
        <w:t xml:space="preserve"> </w:t>
      </w:r>
      <w:r>
        <w:t>1.</w:t>
      </w:r>
      <w:r>
        <w:rPr>
          <w:spacing w:val="-13"/>
        </w:rPr>
        <w:t xml:space="preserve"> </w:t>
      </w:r>
      <w:r>
        <w:t>Измерение</w:t>
      </w:r>
      <w:r>
        <w:rPr>
          <w:spacing w:val="-14"/>
        </w:rPr>
        <w:t xml:space="preserve"> </w:t>
      </w:r>
      <w:r>
        <w:t>информации.</w:t>
      </w:r>
    </w:p>
    <w:p w:rsidR="00C131B9" w:rsidRDefault="00C131B9" w:rsidP="00C131B9">
      <w:pPr>
        <w:pStyle w:val="ad"/>
        <w:spacing w:before="149"/>
        <w:ind w:left="395" w:right="117" w:firstLine="568"/>
        <w:jc w:val="both"/>
      </w:pPr>
      <w:r>
        <w:rPr>
          <w:color w:val="160F0D"/>
        </w:rPr>
        <w:t>Компьютерные системы кодировки символов. Единицы измерения информации. Основные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формулы.</w:t>
      </w:r>
      <w:r>
        <w:rPr>
          <w:color w:val="160F0D"/>
          <w:spacing w:val="-2"/>
        </w:rPr>
        <w:t xml:space="preserve"> </w:t>
      </w:r>
      <w:r>
        <w:rPr>
          <w:color w:val="160F0D"/>
        </w:rPr>
        <w:t>Количественные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параметры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информационных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объектов.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Решение</w:t>
      </w:r>
      <w:r>
        <w:rPr>
          <w:color w:val="160F0D"/>
          <w:spacing w:val="-2"/>
        </w:rPr>
        <w:t xml:space="preserve"> </w:t>
      </w:r>
      <w:r>
        <w:rPr>
          <w:color w:val="160F0D"/>
        </w:rPr>
        <w:t>типовых</w:t>
      </w:r>
      <w:r>
        <w:rPr>
          <w:color w:val="160F0D"/>
          <w:spacing w:val="-4"/>
        </w:rPr>
        <w:t xml:space="preserve"> </w:t>
      </w:r>
      <w:r>
        <w:rPr>
          <w:color w:val="160F0D"/>
        </w:rPr>
        <w:t>задач.</w:t>
      </w:r>
    </w:p>
    <w:p w:rsidR="00C131B9" w:rsidRDefault="00C131B9" w:rsidP="00C131B9">
      <w:pPr>
        <w:pStyle w:val="Heading2"/>
        <w:spacing w:before="151"/>
        <w:rPr>
          <w:b w:val="0"/>
        </w:rPr>
      </w:pPr>
      <w:r>
        <w:rPr>
          <w:color w:val="160F0D"/>
        </w:rPr>
        <w:t>Модуль</w:t>
      </w:r>
      <w:r>
        <w:rPr>
          <w:color w:val="160F0D"/>
          <w:spacing w:val="-2"/>
        </w:rPr>
        <w:t xml:space="preserve"> </w:t>
      </w:r>
      <w:r>
        <w:rPr>
          <w:color w:val="160F0D"/>
        </w:rPr>
        <w:t>2.</w:t>
      </w:r>
      <w:r>
        <w:rPr>
          <w:color w:val="160F0D"/>
          <w:spacing w:val="-2"/>
        </w:rPr>
        <w:t xml:space="preserve"> </w:t>
      </w:r>
      <w:r>
        <w:rPr>
          <w:color w:val="160F0D"/>
        </w:rPr>
        <w:t>Представление</w:t>
      </w:r>
      <w:r>
        <w:rPr>
          <w:color w:val="160F0D"/>
          <w:spacing w:val="-3"/>
        </w:rPr>
        <w:t xml:space="preserve"> </w:t>
      </w:r>
      <w:r>
        <w:rPr>
          <w:color w:val="160F0D"/>
        </w:rPr>
        <w:t>информации</w:t>
      </w:r>
      <w:r>
        <w:rPr>
          <w:b w:val="0"/>
          <w:color w:val="160F0D"/>
        </w:rPr>
        <w:t>.</w:t>
      </w:r>
    </w:p>
    <w:p w:rsidR="00C131B9" w:rsidRDefault="00C131B9" w:rsidP="00C131B9">
      <w:pPr>
        <w:pStyle w:val="ad"/>
        <w:spacing w:before="149"/>
        <w:ind w:left="395" w:right="121" w:firstLine="568"/>
        <w:jc w:val="both"/>
      </w:pPr>
      <w:r>
        <w:rPr>
          <w:color w:val="160F0D"/>
        </w:rPr>
        <w:t>Кодирование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декодирование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информации.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Решение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задач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на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кодирование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декодирование информации. Компьютерные системы счисления. Правило преобразования чисел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из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одной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системы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счисления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в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другую.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2-я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10-я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системы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счисления.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8-я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16-я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система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счисления.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Решение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типовых задач.</w:t>
      </w:r>
    </w:p>
    <w:p w:rsidR="00C131B9" w:rsidRDefault="00C131B9" w:rsidP="00C131B9">
      <w:pPr>
        <w:pStyle w:val="Heading2"/>
        <w:spacing w:before="152"/>
        <w:rPr>
          <w:rFonts w:ascii="Calibri" w:hAnsi="Calibri"/>
          <w:b w:val="0"/>
          <w:sz w:val="22"/>
        </w:rPr>
      </w:pPr>
      <w:r>
        <w:t>Модуль</w:t>
      </w:r>
      <w:r>
        <w:rPr>
          <w:spacing w:val="58"/>
        </w:rPr>
        <w:t xml:space="preserve"> </w:t>
      </w:r>
      <w:r>
        <w:t>3. Основы</w:t>
      </w:r>
      <w:r>
        <w:rPr>
          <w:spacing w:val="-1"/>
        </w:rPr>
        <w:t xml:space="preserve"> </w:t>
      </w:r>
      <w:r>
        <w:t xml:space="preserve">алгебры </w:t>
      </w:r>
      <w:r>
        <w:rPr>
          <w:color w:val="160F0D"/>
        </w:rPr>
        <w:t>логики</w:t>
      </w:r>
      <w:r>
        <w:rPr>
          <w:rFonts w:ascii="Calibri" w:hAnsi="Calibri"/>
          <w:b w:val="0"/>
          <w:sz w:val="22"/>
        </w:rPr>
        <w:t>.</w:t>
      </w:r>
    </w:p>
    <w:p w:rsidR="00C131B9" w:rsidRDefault="00C131B9" w:rsidP="00C131B9">
      <w:pPr>
        <w:pStyle w:val="ad"/>
        <w:spacing w:before="149"/>
        <w:ind w:left="395" w:right="127" w:firstLine="568"/>
        <w:jc w:val="both"/>
      </w:pPr>
      <w:r>
        <w:rPr>
          <w:color w:val="160F0D"/>
        </w:rPr>
        <w:t>Логические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основы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компьютера.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Логическое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высказывание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логические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операции.</w:t>
      </w:r>
      <w:r>
        <w:rPr>
          <w:color w:val="160F0D"/>
          <w:spacing w:val="-57"/>
        </w:rPr>
        <w:t xml:space="preserve"> </w:t>
      </w:r>
      <w:r>
        <w:rPr>
          <w:color w:val="160F0D"/>
        </w:rPr>
        <w:t>Значение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логического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выражения.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Решение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задач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на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нахождение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значения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логического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выражения.</w:t>
      </w:r>
    </w:p>
    <w:p w:rsidR="00C131B9" w:rsidRDefault="00C131B9" w:rsidP="00C131B9">
      <w:pPr>
        <w:pStyle w:val="Heading2"/>
        <w:spacing w:before="151"/>
      </w:pPr>
      <w:r>
        <w:rPr>
          <w:color w:val="160F0D"/>
        </w:rPr>
        <w:t>Модуль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4.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Моделирование</w:t>
      </w:r>
      <w:r>
        <w:rPr>
          <w:color w:val="160F0D"/>
          <w:spacing w:val="-2"/>
        </w:rPr>
        <w:t xml:space="preserve"> </w:t>
      </w:r>
      <w:r>
        <w:rPr>
          <w:color w:val="160F0D"/>
        </w:rPr>
        <w:t>и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формализация.</w:t>
      </w:r>
    </w:p>
    <w:p w:rsidR="00C131B9" w:rsidRDefault="00C131B9" w:rsidP="00C131B9">
      <w:pPr>
        <w:pStyle w:val="ad"/>
        <w:spacing w:before="149"/>
        <w:ind w:left="395" w:right="120" w:firstLine="568"/>
        <w:jc w:val="both"/>
      </w:pPr>
      <w:r>
        <w:rPr>
          <w:color w:val="160F0D"/>
        </w:rPr>
        <w:t>Формальное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описание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реальных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объектов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процессов.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Графическое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представление</w:t>
      </w:r>
      <w:r>
        <w:rPr>
          <w:color w:val="160F0D"/>
          <w:spacing w:val="-57"/>
        </w:rPr>
        <w:t xml:space="preserve"> </w:t>
      </w:r>
      <w:r>
        <w:rPr>
          <w:color w:val="160F0D"/>
        </w:rPr>
        <w:t>моделей.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Табличные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информационные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модели.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Анализ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информации,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представленной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в</w:t>
      </w:r>
      <w:r>
        <w:rPr>
          <w:color w:val="160F0D"/>
          <w:spacing w:val="60"/>
        </w:rPr>
        <w:t xml:space="preserve"> </w:t>
      </w:r>
      <w:r>
        <w:rPr>
          <w:color w:val="160F0D"/>
        </w:rPr>
        <w:t>виде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схем.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Граф. Решение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типовых задач.</w:t>
      </w:r>
    </w:p>
    <w:p w:rsidR="00C131B9" w:rsidRDefault="00C131B9" w:rsidP="00C131B9">
      <w:pPr>
        <w:pStyle w:val="Heading2"/>
        <w:spacing w:before="151"/>
      </w:pPr>
      <w:r>
        <w:rPr>
          <w:color w:val="160F0D"/>
        </w:rPr>
        <w:t>Модуль</w:t>
      </w:r>
      <w:r>
        <w:rPr>
          <w:color w:val="160F0D"/>
          <w:spacing w:val="-2"/>
        </w:rPr>
        <w:t xml:space="preserve"> </w:t>
      </w:r>
      <w:r>
        <w:rPr>
          <w:color w:val="160F0D"/>
        </w:rPr>
        <w:t>5.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Промежуточный</w:t>
      </w:r>
      <w:r>
        <w:rPr>
          <w:color w:val="160F0D"/>
          <w:spacing w:val="-2"/>
        </w:rPr>
        <w:t xml:space="preserve"> </w:t>
      </w:r>
      <w:r>
        <w:rPr>
          <w:color w:val="160F0D"/>
        </w:rPr>
        <w:t>контроль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знаний.</w:t>
      </w:r>
    </w:p>
    <w:p w:rsidR="00C131B9" w:rsidRDefault="00C131B9" w:rsidP="00C131B9">
      <w:pPr>
        <w:pStyle w:val="ad"/>
        <w:spacing w:before="149"/>
        <w:ind w:left="395" w:right="128" w:firstLine="568"/>
        <w:jc w:val="both"/>
      </w:pPr>
      <w:r>
        <w:rPr>
          <w:color w:val="160F0D"/>
        </w:rPr>
        <w:t>Контрольный тест, включающий различные типовые задания ОГЭ, ранее изученные на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курсе.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Подведение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промежуточных итогов, работа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над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ошибками.</w:t>
      </w:r>
    </w:p>
    <w:p w:rsidR="00C131B9" w:rsidRDefault="00C131B9" w:rsidP="00C131B9">
      <w:pPr>
        <w:pStyle w:val="Heading2"/>
        <w:spacing w:before="151"/>
      </w:pPr>
      <w:r>
        <w:rPr>
          <w:spacing w:val="-2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6.</w:t>
      </w:r>
      <w:r>
        <w:rPr>
          <w:spacing w:val="-10"/>
        </w:rPr>
        <w:t xml:space="preserve"> </w:t>
      </w:r>
      <w:r>
        <w:rPr>
          <w:spacing w:val="-1"/>
        </w:rPr>
        <w:t>Алгоритмизация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программирование</w:t>
      </w:r>
      <w:r>
        <w:rPr>
          <w:color w:val="160F0D"/>
          <w:spacing w:val="-1"/>
        </w:rPr>
        <w:t>.</w:t>
      </w:r>
    </w:p>
    <w:p w:rsidR="00C131B9" w:rsidRDefault="00C131B9" w:rsidP="00C131B9">
      <w:pPr>
        <w:pStyle w:val="ad"/>
        <w:spacing w:before="149"/>
        <w:ind w:left="395" w:right="122" w:firstLine="568"/>
        <w:jc w:val="both"/>
      </w:pPr>
      <w:r>
        <w:rPr>
          <w:color w:val="160F0D"/>
        </w:rPr>
        <w:t>Простой линейный алгоритм для формального исполнителя. Решение задач на исполнителя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фиксированным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набором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команд.</w:t>
      </w:r>
      <w:r>
        <w:rPr>
          <w:color w:val="160F0D"/>
          <w:spacing w:val="1"/>
        </w:rPr>
        <w:t xml:space="preserve"> </w:t>
      </w:r>
      <w:proofErr w:type="spellStart"/>
      <w:r>
        <w:rPr>
          <w:color w:val="160F0D"/>
        </w:rPr>
        <w:t>Алгорим</w:t>
      </w:r>
      <w:proofErr w:type="spellEnd"/>
      <w:r>
        <w:rPr>
          <w:color w:val="160F0D"/>
        </w:rPr>
        <w:t>,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записанный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на</w:t>
      </w:r>
      <w:r>
        <w:rPr>
          <w:color w:val="160F0D"/>
          <w:spacing w:val="1"/>
        </w:rPr>
        <w:t xml:space="preserve"> </w:t>
      </w:r>
      <w:proofErr w:type="spellStart"/>
      <w:r>
        <w:rPr>
          <w:color w:val="160F0D"/>
        </w:rPr>
        <w:t>естественныом</w:t>
      </w:r>
      <w:proofErr w:type="spellEnd"/>
      <w:r>
        <w:rPr>
          <w:color w:val="160F0D"/>
          <w:spacing w:val="1"/>
        </w:rPr>
        <w:t xml:space="preserve"> </w:t>
      </w:r>
      <w:r>
        <w:rPr>
          <w:color w:val="160F0D"/>
        </w:rPr>
        <w:t>языке,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обрабатывающий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цепочки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символов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или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списки.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Решение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задач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на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построение</w:t>
      </w:r>
      <w:r>
        <w:rPr>
          <w:color w:val="160F0D"/>
          <w:spacing w:val="-57"/>
        </w:rPr>
        <w:t xml:space="preserve"> </w:t>
      </w:r>
      <w:r>
        <w:rPr>
          <w:color w:val="160F0D"/>
        </w:rPr>
        <w:t>последовательностей и цепочек. Условный алгоритм. Простые и составные условия. Программа с</w:t>
      </w:r>
      <w:r>
        <w:rPr>
          <w:color w:val="160F0D"/>
          <w:spacing w:val="-57"/>
        </w:rPr>
        <w:t xml:space="preserve"> </w:t>
      </w:r>
      <w:r>
        <w:rPr>
          <w:color w:val="160F0D"/>
        </w:rPr>
        <w:t>условным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оператором.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Короткий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алгоритм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в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различных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средах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исполнения.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Понятие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циклического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алгоритма.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Знакомство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со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средой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Кумир.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Исполнитель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робот.</w:t>
      </w:r>
      <w:r>
        <w:rPr>
          <w:color w:val="160F0D"/>
          <w:spacing w:val="61"/>
        </w:rPr>
        <w:t xml:space="preserve"> </w:t>
      </w:r>
      <w:r>
        <w:rPr>
          <w:color w:val="160F0D"/>
        </w:rPr>
        <w:t>Линейные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алгоритмы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для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исполнителя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Робот.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Циклический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алгоритм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для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исполнителя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Робот.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Решение</w:t>
      </w:r>
      <w:r>
        <w:rPr>
          <w:color w:val="160F0D"/>
          <w:spacing w:val="-57"/>
        </w:rPr>
        <w:t xml:space="preserve"> </w:t>
      </w:r>
      <w:r>
        <w:rPr>
          <w:color w:val="160F0D"/>
        </w:rPr>
        <w:t>типовых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заданий.</w:t>
      </w:r>
    </w:p>
    <w:p w:rsidR="00C131B9" w:rsidRDefault="00C131B9" w:rsidP="00C131B9">
      <w:pPr>
        <w:pStyle w:val="Heading2"/>
        <w:spacing w:before="149"/>
      </w:pPr>
      <w:r>
        <w:rPr>
          <w:spacing w:val="-2"/>
        </w:rPr>
        <w:t>Модуль</w:t>
      </w:r>
      <w:r>
        <w:rPr>
          <w:spacing w:val="-11"/>
        </w:rPr>
        <w:t xml:space="preserve"> </w:t>
      </w:r>
      <w:r>
        <w:rPr>
          <w:spacing w:val="-2"/>
        </w:rPr>
        <w:t>7.</w:t>
      </w:r>
      <w:r>
        <w:rPr>
          <w:spacing w:val="-8"/>
        </w:rPr>
        <w:t xml:space="preserve"> </w:t>
      </w:r>
      <w:r>
        <w:rPr>
          <w:spacing w:val="-2"/>
        </w:rPr>
        <w:t>Информационно-коммуникационные</w:t>
      </w:r>
      <w:r>
        <w:rPr>
          <w:spacing w:val="-12"/>
        </w:rPr>
        <w:t xml:space="preserve"> </w:t>
      </w:r>
      <w:r>
        <w:rPr>
          <w:spacing w:val="-1"/>
        </w:rPr>
        <w:t>технологии.</w:t>
      </w:r>
    </w:p>
    <w:p w:rsidR="00C131B9" w:rsidRDefault="00C131B9" w:rsidP="00C131B9">
      <w:pPr>
        <w:pStyle w:val="ad"/>
        <w:spacing w:before="152"/>
        <w:ind w:left="395" w:right="119" w:firstLine="568"/>
        <w:jc w:val="both"/>
      </w:pPr>
      <w:r>
        <w:rPr>
          <w:color w:val="160F0D"/>
        </w:rPr>
        <w:lastRenderedPageBreak/>
        <w:t>Информационно-коммуникационные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технологии.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Осуществление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поиска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информации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в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сети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Интернет.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Запросы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для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поисковых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систем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использованием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логических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выражений.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Решение</w:t>
      </w:r>
      <w:r>
        <w:rPr>
          <w:color w:val="160F0D"/>
          <w:spacing w:val="-2"/>
        </w:rPr>
        <w:t xml:space="preserve"> </w:t>
      </w:r>
      <w:r>
        <w:rPr>
          <w:color w:val="160F0D"/>
        </w:rPr>
        <w:t>типовых задач.</w:t>
      </w:r>
    </w:p>
    <w:p w:rsidR="00C131B9" w:rsidRDefault="00C131B9" w:rsidP="00C131B9">
      <w:pPr>
        <w:pStyle w:val="Heading2"/>
        <w:spacing w:before="149"/>
      </w:pPr>
      <w:r>
        <w:rPr>
          <w:spacing w:val="-2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8.</w:t>
      </w:r>
      <w:r>
        <w:rPr>
          <w:spacing w:val="-10"/>
        </w:rPr>
        <w:t xml:space="preserve"> </w:t>
      </w:r>
      <w:r>
        <w:rPr>
          <w:spacing w:val="-1"/>
        </w:rPr>
        <w:t>Информационные</w:t>
      </w:r>
      <w:r>
        <w:rPr>
          <w:spacing w:val="-13"/>
        </w:rPr>
        <w:t xml:space="preserve"> </w:t>
      </w:r>
      <w:r>
        <w:rPr>
          <w:spacing w:val="-1"/>
        </w:rPr>
        <w:t>технологии.</w:t>
      </w:r>
    </w:p>
    <w:p w:rsidR="00C131B9" w:rsidRDefault="00C131B9" w:rsidP="00C131B9">
      <w:pPr>
        <w:pStyle w:val="ad"/>
        <w:spacing w:before="151"/>
        <w:ind w:left="395" w:right="122" w:firstLine="568"/>
        <w:jc w:val="both"/>
        <w:rPr>
          <w:color w:val="160F0D"/>
        </w:rPr>
      </w:pPr>
      <w:r>
        <w:rPr>
          <w:color w:val="160F0D"/>
        </w:rPr>
        <w:t>Использование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поисковых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средств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операционной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системы.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Типы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файлов.</w:t>
      </w:r>
      <w:r>
        <w:rPr>
          <w:color w:val="160F0D"/>
          <w:spacing w:val="61"/>
        </w:rPr>
        <w:t xml:space="preserve"> </w:t>
      </w:r>
      <w:r>
        <w:rPr>
          <w:color w:val="160F0D"/>
        </w:rPr>
        <w:t>Понятие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файловой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системы.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Использование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поиска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операционной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системы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текстового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редактора.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Текстовый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процессор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MS</w:t>
      </w:r>
      <w:r>
        <w:rPr>
          <w:color w:val="160F0D"/>
          <w:spacing w:val="1"/>
        </w:rPr>
        <w:t xml:space="preserve"> </w:t>
      </w:r>
      <w:proofErr w:type="spellStart"/>
      <w:r>
        <w:rPr>
          <w:color w:val="160F0D"/>
        </w:rPr>
        <w:t>World</w:t>
      </w:r>
      <w:proofErr w:type="spellEnd"/>
      <w:r>
        <w:rPr>
          <w:color w:val="160F0D"/>
        </w:rPr>
        <w:t>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Создание,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редактирование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форматирование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текста.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Форматирование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текста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в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MS</w:t>
      </w:r>
      <w:r>
        <w:rPr>
          <w:color w:val="160F0D"/>
          <w:spacing w:val="1"/>
        </w:rPr>
        <w:t xml:space="preserve"> </w:t>
      </w:r>
      <w:proofErr w:type="spellStart"/>
      <w:r>
        <w:rPr>
          <w:color w:val="160F0D"/>
        </w:rPr>
        <w:t>World</w:t>
      </w:r>
      <w:proofErr w:type="spellEnd"/>
      <w:r>
        <w:rPr>
          <w:color w:val="160F0D"/>
        </w:rPr>
        <w:t>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Редактор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презентаций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MS</w:t>
      </w:r>
      <w:r>
        <w:rPr>
          <w:color w:val="160F0D"/>
          <w:spacing w:val="1"/>
        </w:rPr>
        <w:t xml:space="preserve"> </w:t>
      </w:r>
      <w:proofErr w:type="spellStart"/>
      <w:r>
        <w:rPr>
          <w:color w:val="160F0D"/>
        </w:rPr>
        <w:t>PowerPoint</w:t>
      </w:r>
      <w:proofErr w:type="spellEnd"/>
      <w:r>
        <w:rPr>
          <w:color w:val="160F0D"/>
        </w:rPr>
        <w:t>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Создание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и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оформление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слайдов.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Стилевое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оформление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презентации.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Редактор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электронных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таблиц</w:t>
      </w:r>
      <w:r>
        <w:rPr>
          <w:color w:val="160F0D"/>
          <w:spacing w:val="1"/>
        </w:rPr>
        <w:t xml:space="preserve"> </w:t>
      </w:r>
      <w:r>
        <w:rPr>
          <w:color w:val="160F0D"/>
        </w:rPr>
        <w:t>MS</w:t>
      </w:r>
      <w:r>
        <w:rPr>
          <w:color w:val="160F0D"/>
          <w:spacing w:val="1"/>
        </w:rPr>
        <w:t xml:space="preserve"> </w:t>
      </w:r>
      <w:proofErr w:type="spellStart"/>
      <w:r>
        <w:rPr>
          <w:color w:val="160F0D"/>
        </w:rPr>
        <w:t>Excel</w:t>
      </w:r>
      <w:proofErr w:type="spellEnd"/>
      <w:r>
        <w:rPr>
          <w:color w:val="160F0D"/>
        </w:rPr>
        <w:t>.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Ввод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формул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и вычисления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по ним.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Построение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диаграмм</w:t>
      </w:r>
      <w:r>
        <w:rPr>
          <w:color w:val="160F0D"/>
          <w:spacing w:val="-2"/>
        </w:rPr>
        <w:t xml:space="preserve"> </w:t>
      </w:r>
      <w:r>
        <w:rPr>
          <w:color w:val="160F0D"/>
        </w:rPr>
        <w:t>и графиков.</w:t>
      </w:r>
    </w:p>
    <w:p w:rsidR="00C131B9" w:rsidRDefault="00C131B9" w:rsidP="00C131B9">
      <w:pPr>
        <w:pStyle w:val="Heading2"/>
        <w:keepLines/>
        <w:spacing w:before="68"/>
        <w:ind w:left="0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9.</w:t>
      </w:r>
      <w:r>
        <w:rPr>
          <w:spacing w:val="-11"/>
        </w:rPr>
        <w:t xml:space="preserve"> </w:t>
      </w:r>
      <w:r>
        <w:rPr>
          <w:spacing w:val="-1"/>
        </w:rPr>
        <w:t>Обобщение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систематизация</w:t>
      </w:r>
      <w:r>
        <w:rPr>
          <w:spacing w:val="-14"/>
        </w:rPr>
        <w:t xml:space="preserve"> </w:t>
      </w:r>
      <w:r>
        <w:rPr>
          <w:spacing w:val="-1"/>
        </w:rPr>
        <w:t>материала.</w:t>
      </w:r>
    </w:p>
    <w:p w:rsidR="00C131B9" w:rsidRDefault="00C131B9" w:rsidP="00C131B9">
      <w:pPr>
        <w:pStyle w:val="ad"/>
        <w:keepLines/>
        <w:spacing w:before="148"/>
        <w:ind w:left="395" w:firstLine="568"/>
      </w:pPr>
      <w:r>
        <w:rPr>
          <w:color w:val="160F0D"/>
        </w:rPr>
        <w:t>Итоговая</w:t>
      </w:r>
      <w:r>
        <w:rPr>
          <w:color w:val="160F0D"/>
          <w:spacing w:val="14"/>
        </w:rPr>
        <w:t xml:space="preserve"> </w:t>
      </w:r>
      <w:r>
        <w:rPr>
          <w:color w:val="160F0D"/>
        </w:rPr>
        <w:t>работа</w:t>
      </w:r>
      <w:r>
        <w:rPr>
          <w:color w:val="160F0D"/>
          <w:spacing w:val="13"/>
        </w:rPr>
        <w:t xml:space="preserve"> </w:t>
      </w:r>
      <w:r>
        <w:rPr>
          <w:color w:val="160F0D"/>
        </w:rPr>
        <w:t>по</w:t>
      </w:r>
      <w:r>
        <w:rPr>
          <w:color w:val="160F0D"/>
          <w:spacing w:val="14"/>
        </w:rPr>
        <w:t xml:space="preserve"> </w:t>
      </w:r>
      <w:r>
        <w:rPr>
          <w:color w:val="160F0D"/>
        </w:rPr>
        <w:t>курсу</w:t>
      </w:r>
      <w:r>
        <w:rPr>
          <w:color w:val="160F0D"/>
          <w:spacing w:val="15"/>
        </w:rPr>
        <w:t xml:space="preserve"> </w:t>
      </w:r>
      <w:r>
        <w:rPr>
          <w:color w:val="160F0D"/>
        </w:rPr>
        <w:t>(демонстрационная</w:t>
      </w:r>
      <w:r>
        <w:rPr>
          <w:color w:val="160F0D"/>
          <w:spacing w:val="14"/>
        </w:rPr>
        <w:t xml:space="preserve"> </w:t>
      </w:r>
      <w:r>
        <w:rPr>
          <w:color w:val="160F0D"/>
        </w:rPr>
        <w:t>версия</w:t>
      </w:r>
      <w:r>
        <w:rPr>
          <w:color w:val="160F0D"/>
          <w:spacing w:val="14"/>
        </w:rPr>
        <w:t xml:space="preserve"> </w:t>
      </w:r>
      <w:r>
        <w:rPr>
          <w:color w:val="160F0D"/>
        </w:rPr>
        <w:t>ОГЭ</w:t>
      </w:r>
      <w:r>
        <w:rPr>
          <w:color w:val="160F0D"/>
          <w:spacing w:val="14"/>
        </w:rPr>
        <w:t xml:space="preserve"> </w:t>
      </w:r>
      <w:r>
        <w:rPr>
          <w:color w:val="160F0D"/>
        </w:rPr>
        <w:t>прошлых</w:t>
      </w:r>
      <w:r>
        <w:rPr>
          <w:color w:val="160F0D"/>
          <w:spacing w:val="14"/>
        </w:rPr>
        <w:t xml:space="preserve"> </w:t>
      </w:r>
      <w:r>
        <w:rPr>
          <w:color w:val="160F0D"/>
        </w:rPr>
        <w:t>лет).</w:t>
      </w:r>
      <w:r>
        <w:rPr>
          <w:color w:val="160F0D"/>
          <w:spacing w:val="15"/>
        </w:rPr>
        <w:t xml:space="preserve"> </w:t>
      </w:r>
      <w:r>
        <w:rPr>
          <w:color w:val="160F0D"/>
        </w:rPr>
        <w:t>Подведение</w:t>
      </w:r>
      <w:r>
        <w:rPr>
          <w:color w:val="160F0D"/>
          <w:spacing w:val="-57"/>
        </w:rPr>
        <w:t xml:space="preserve"> </w:t>
      </w:r>
      <w:r>
        <w:rPr>
          <w:color w:val="160F0D"/>
        </w:rPr>
        <w:t>итогов.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Работа</w:t>
      </w:r>
      <w:r>
        <w:rPr>
          <w:color w:val="160F0D"/>
          <w:spacing w:val="-1"/>
        </w:rPr>
        <w:t xml:space="preserve"> </w:t>
      </w:r>
      <w:r>
        <w:rPr>
          <w:color w:val="160F0D"/>
        </w:rPr>
        <w:t>над ошибками.</w:t>
      </w:r>
    </w:p>
    <w:p w:rsidR="00C131B9" w:rsidRDefault="00C131B9" w:rsidP="00C131B9">
      <w:pPr>
        <w:pStyle w:val="ad"/>
        <w:spacing w:before="151"/>
        <w:ind w:left="395" w:right="122" w:firstLine="568"/>
        <w:jc w:val="both"/>
        <w:sectPr w:rsidR="00C131B9">
          <w:pgSz w:w="11910" w:h="16840"/>
          <w:pgMar w:top="340" w:right="580" w:bottom="1200" w:left="740" w:header="0" w:footer="969" w:gutter="0"/>
          <w:cols w:space="720"/>
        </w:sectPr>
      </w:pPr>
    </w:p>
    <w:p w:rsidR="00C131B9" w:rsidRDefault="00C131B9" w:rsidP="00C131B9">
      <w:pPr>
        <w:pStyle w:val="Heading1"/>
        <w:spacing w:before="66"/>
        <w:ind w:left="5010" w:right="4701"/>
      </w:pPr>
      <w:proofErr w:type="gramStart"/>
      <w:r>
        <w:lastRenderedPageBreak/>
        <w:t>УЧЕБНО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ТЕМАТИЧЕСКОЕ</w:t>
      </w:r>
      <w:proofErr w:type="gramEnd"/>
      <w:r>
        <w:rPr>
          <w:spacing w:val="-1"/>
        </w:rPr>
        <w:t xml:space="preserve"> </w:t>
      </w:r>
      <w:r>
        <w:t>ПЛАНИРОВАНИЕ</w:t>
      </w:r>
    </w:p>
    <w:p w:rsidR="00C131B9" w:rsidRDefault="00C131B9" w:rsidP="00C131B9">
      <w:pPr>
        <w:pStyle w:val="ad"/>
        <w:spacing w:before="8"/>
        <w:rPr>
          <w:b/>
          <w:sz w:val="23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8"/>
        <w:gridCol w:w="8239"/>
        <w:gridCol w:w="1275"/>
        <w:gridCol w:w="2552"/>
        <w:gridCol w:w="2552"/>
      </w:tblGrid>
      <w:tr w:rsidR="00E339CA" w:rsidTr="00B30CC3">
        <w:trPr>
          <w:trHeight w:val="311"/>
        </w:trPr>
        <w:tc>
          <w:tcPr>
            <w:tcW w:w="588" w:type="dxa"/>
          </w:tcPr>
          <w:p w:rsidR="00E339CA" w:rsidRDefault="00E339CA" w:rsidP="008B0331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239" w:type="dxa"/>
          </w:tcPr>
          <w:p w:rsidR="00E339CA" w:rsidRDefault="00E339CA" w:rsidP="008B0331">
            <w:pPr>
              <w:pStyle w:val="TableParagraph"/>
              <w:spacing w:line="273" w:lineRule="exact"/>
              <w:ind w:left="2949" w:right="27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275" w:type="dxa"/>
          </w:tcPr>
          <w:p w:rsidR="00E339CA" w:rsidRDefault="00E339CA" w:rsidP="008B0331">
            <w:pPr>
              <w:pStyle w:val="TableParagraph"/>
              <w:spacing w:line="273" w:lineRule="exact"/>
              <w:ind w:left="427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spacing w:line="273" w:lineRule="exact"/>
              <w:ind w:left="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552" w:type="dxa"/>
          </w:tcPr>
          <w:p w:rsidR="00E339CA" w:rsidRPr="00E339CA" w:rsidRDefault="00E339CA" w:rsidP="008B0331">
            <w:pPr>
              <w:pStyle w:val="TableParagraph"/>
              <w:spacing w:line="273" w:lineRule="exact"/>
              <w:ind w:left="336"/>
              <w:rPr>
                <w:b/>
                <w:sz w:val="24"/>
                <w:szCs w:val="24"/>
              </w:rPr>
            </w:pPr>
            <w:proofErr w:type="spellStart"/>
            <w:r w:rsidRPr="00E339CA">
              <w:rPr>
                <w:b/>
                <w:color w:val="000000"/>
                <w:sz w:val="24"/>
                <w:szCs w:val="24"/>
                <w:shd w:val="clear" w:color="auto" w:fill="FFFFFF"/>
              </w:rPr>
              <w:t>Дата</w:t>
            </w:r>
            <w:proofErr w:type="spellEnd"/>
            <w:r w:rsidRPr="00E339C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39CA">
              <w:rPr>
                <w:b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E339C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39CA">
              <w:rPr>
                <w:b/>
                <w:color w:val="000000"/>
                <w:sz w:val="24"/>
                <w:szCs w:val="24"/>
                <w:shd w:val="clear" w:color="auto" w:fill="FFFFFF"/>
              </w:rPr>
              <w:t>плану</w:t>
            </w:r>
            <w:proofErr w:type="spellEnd"/>
          </w:p>
        </w:tc>
      </w:tr>
      <w:tr w:rsidR="00E339CA" w:rsidTr="00B30CC3">
        <w:trPr>
          <w:trHeight w:val="539"/>
        </w:trPr>
        <w:tc>
          <w:tcPr>
            <w:tcW w:w="588" w:type="dxa"/>
          </w:tcPr>
          <w:p w:rsidR="00E339CA" w:rsidRDefault="00E339CA" w:rsidP="008B033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1</w:t>
            </w:r>
          </w:p>
        </w:tc>
        <w:tc>
          <w:tcPr>
            <w:tcW w:w="8239" w:type="dxa"/>
          </w:tcPr>
          <w:p w:rsidR="00E339CA" w:rsidRPr="00C131B9" w:rsidRDefault="00E339CA" w:rsidP="008B0331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C131B9">
              <w:rPr>
                <w:b/>
                <w:spacing w:val="-1"/>
                <w:sz w:val="24"/>
                <w:lang w:val="ru-RU"/>
              </w:rPr>
              <w:t>Вводный</w:t>
            </w:r>
            <w:r w:rsidRPr="00C131B9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C131B9">
              <w:rPr>
                <w:b/>
                <w:spacing w:val="-1"/>
                <w:sz w:val="24"/>
                <w:lang w:val="ru-RU"/>
              </w:rPr>
              <w:t>урок.</w:t>
            </w:r>
            <w:r w:rsidRPr="00C131B9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131B9">
              <w:rPr>
                <w:b/>
                <w:spacing w:val="-1"/>
                <w:sz w:val="24"/>
                <w:lang w:val="ru-RU"/>
              </w:rPr>
              <w:t>Охрана</w:t>
            </w:r>
            <w:r w:rsidRPr="00C131B9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131B9">
              <w:rPr>
                <w:b/>
                <w:spacing w:val="-1"/>
                <w:sz w:val="24"/>
                <w:lang w:val="ru-RU"/>
              </w:rPr>
              <w:t>труда</w:t>
            </w:r>
            <w:r w:rsidRPr="00C131B9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131B9">
              <w:rPr>
                <w:b/>
                <w:sz w:val="24"/>
                <w:lang w:val="ru-RU"/>
              </w:rPr>
              <w:t>и</w:t>
            </w:r>
            <w:r w:rsidRPr="00C131B9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C131B9">
              <w:rPr>
                <w:b/>
                <w:sz w:val="24"/>
                <w:lang w:val="ru-RU"/>
              </w:rPr>
              <w:t>техника</w:t>
            </w:r>
            <w:r w:rsidRPr="00C131B9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131B9">
              <w:rPr>
                <w:b/>
                <w:sz w:val="24"/>
                <w:lang w:val="ru-RU"/>
              </w:rPr>
              <w:t>безопасности.</w:t>
            </w:r>
          </w:p>
          <w:p w:rsidR="00E339CA" w:rsidRPr="00C131B9" w:rsidRDefault="00E339CA" w:rsidP="008B0331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Цели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задачи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курса.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Содержание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курса</w:t>
            </w:r>
          </w:p>
        </w:tc>
        <w:tc>
          <w:tcPr>
            <w:tcW w:w="1275" w:type="dxa"/>
          </w:tcPr>
          <w:p w:rsidR="00E339CA" w:rsidRDefault="00E339CA" w:rsidP="008B0331">
            <w:pPr>
              <w:pStyle w:val="TableParagraph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</w:p>
        </w:tc>
        <w:tc>
          <w:tcPr>
            <w:tcW w:w="2552" w:type="dxa"/>
          </w:tcPr>
          <w:p w:rsidR="00E339CA" w:rsidRDefault="00E339CA" w:rsidP="00E33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05.09.2023</w:t>
            </w:r>
          </w:p>
          <w:p w:rsidR="00E339CA" w:rsidRDefault="00E339CA" w:rsidP="008B0331">
            <w:pPr>
              <w:pStyle w:val="TableParagraph"/>
              <w:ind w:left="336"/>
              <w:rPr>
                <w:color w:val="160F0D"/>
                <w:sz w:val="24"/>
              </w:rPr>
            </w:pPr>
          </w:p>
        </w:tc>
      </w:tr>
      <w:tr w:rsidR="00E339CA" w:rsidTr="00B30CC3">
        <w:trPr>
          <w:trHeight w:val="458"/>
        </w:trPr>
        <w:tc>
          <w:tcPr>
            <w:tcW w:w="588" w:type="dxa"/>
          </w:tcPr>
          <w:p w:rsidR="00E339CA" w:rsidRDefault="00E339CA" w:rsidP="008B03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39" w:type="dxa"/>
          </w:tcPr>
          <w:p w:rsidR="00E339CA" w:rsidRDefault="00E339CA" w:rsidP="008B0331">
            <w:pPr>
              <w:pStyle w:val="TableParagraph"/>
              <w:spacing w:line="268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Измерение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информации</w:t>
            </w:r>
            <w:proofErr w:type="spellEnd"/>
            <w:r>
              <w:rPr>
                <w:b/>
                <w:spacing w:val="-1"/>
                <w:sz w:val="24"/>
              </w:rPr>
              <w:t>.</w:t>
            </w:r>
          </w:p>
        </w:tc>
        <w:tc>
          <w:tcPr>
            <w:tcW w:w="1275" w:type="dxa"/>
          </w:tcPr>
          <w:p w:rsidR="00E339CA" w:rsidRDefault="00E339CA" w:rsidP="008B0331">
            <w:pPr>
              <w:pStyle w:val="TableParagraph"/>
              <w:spacing w:line="268" w:lineRule="exact"/>
              <w:ind w:lef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39CA" w:rsidTr="00B30CC3">
        <w:trPr>
          <w:trHeight w:val="540"/>
        </w:trPr>
        <w:tc>
          <w:tcPr>
            <w:tcW w:w="588" w:type="dxa"/>
          </w:tcPr>
          <w:p w:rsidR="00E339CA" w:rsidRDefault="00E339CA" w:rsidP="008B0331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2</w:t>
            </w:r>
          </w:p>
        </w:tc>
        <w:tc>
          <w:tcPr>
            <w:tcW w:w="8239" w:type="dxa"/>
          </w:tcPr>
          <w:p w:rsidR="00E339CA" w:rsidRDefault="00E339CA" w:rsidP="008B0331">
            <w:pPr>
              <w:pStyle w:val="TableParagraph"/>
              <w:spacing w:line="268" w:lineRule="exact"/>
              <w:rPr>
                <w:sz w:val="24"/>
              </w:rPr>
            </w:pPr>
            <w:r w:rsidRPr="00C131B9">
              <w:rPr>
                <w:color w:val="160F0D"/>
                <w:sz w:val="24"/>
                <w:lang w:val="ru-RU"/>
              </w:rPr>
              <w:t>Единицы</w:t>
            </w:r>
            <w:r w:rsidRPr="00C131B9">
              <w:rPr>
                <w:color w:val="160F0D"/>
                <w:spacing w:val="-5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измерения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информации.</w:t>
            </w:r>
            <w:r w:rsidRPr="00C131B9">
              <w:rPr>
                <w:color w:val="160F0D"/>
                <w:spacing w:val="-5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Компьютерные</w:t>
            </w:r>
            <w:r w:rsidRPr="00C131B9">
              <w:rPr>
                <w:color w:val="160F0D"/>
                <w:spacing w:val="-6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системы</w:t>
            </w:r>
            <w:r w:rsidRPr="00C131B9">
              <w:rPr>
                <w:color w:val="160F0D"/>
                <w:spacing w:val="-5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кодировки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символов.</w:t>
            </w:r>
            <w:r w:rsidRPr="00C131B9">
              <w:rPr>
                <w:color w:val="160F0D"/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Основные</w:t>
            </w:r>
            <w:proofErr w:type="spellEnd"/>
            <w:r>
              <w:rPr>
                <w:color w:val="160F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формулы</w:t>
            </w:r>
            <w:proofErr w:type="spellEnd"/>
            <w:r>
              <w:rPr>
                <w:color w:val="160F0D"/>
                <w:sz w:val="24"/>
              </w:rPr>
              <w:t>.</w:t>
            </w:r>
          </w:p>
        </w:tc>
        <w:tc>
          <w:tcPr>
            <w:tcW w:w="1275" w:type="dxa"/>
          </w:tcPr>
          <w:p w:rsidR="00E339CA" w:rsidRDefault="00E339CA" w:rsidP="008B0331">
            <w:pPr>
              <w:pStyle w:val="TableParagraph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2" w:type="dxa"/>
          </w:tcPr>
          <w:p w:rsidR="00E339CA" w:rsidRDefault="00E33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12.09.2023</w:t>
            </w:r>
          </w:p>
        </w:tc>
      </w:tr>
      <w:tr w:rsidR="00E339CA" w:rsidTr="00B30CC3">
        <w:trPr>
          <w:trHeight w:val="539"/>
        </w:trPr>
        <w:tc>
          <w:tcPr>
            <w:tcW w:w="588" w:type="dxa"/>
          </w:tcPr>
          <w:p w:rsidR="00E339CA" w:rsidRDefault="00E339CA" w:rsidP="008B0331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3</w:t>
            </w:r>
          </w:p>
        </w:tc>
        <w:tc>
          <w:tcPr>
            <w:tcW w:w="8239" w:type="dxa"/>
          </w:tcPr>
          <w:p w:rsidR="00E339CA" w:rsidRPr="00C131B9" w:rsidRDefault="00E339CA" w:rsidP="008B033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Количественные</w:t>
            </w:r>
            <w:r w:rsidRPr="00C131B9">
              <w:rPr>
                <w:color w:val="160F0D"/>
                <w:spacing w:val="-5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параметры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информационных</w:t>
            </w:r>
            <w:r w:rsidRPr="00C131B9">
              <w:rPr>
                <w:color w:val="160F0D"/>
                <w:spacing w:val="-5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объектов.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Решение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задач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на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измерение</w:t>
            </w:r>
            <w:r w:rsidRPr="00C131B9">
              <w:rPr>
                <w:color w:val="160F0D"/>
                <w:spacing w:val="-57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информации.</w:t>
            </w:r>
          </w:p>
        </w:tc>
        <w:tc>
          <w:tcPr>
            <w:tcW w:w="1275" w:type="dxa"/>
          </w:tcPr>
          <w:p w:rsidR="00E339CA" w:rsidRDefault="00E339CA" w:rsidP="008B0331">
            <w:pPr>
              <w:pStyle w:val="TableParagraph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2" w:type="dxa"/>
          </w:tcPr>
          <w:p w:rsidR="00E339CA" w:rsidRDefault="00E33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19.09.2023</w:t>
            </w:r>
          </w:p>
        </w:tc>
      </w:tr>
      <w:tr w:rsidR="00E339CA" w:rsidTr="00B30CC3">
        <w:trPr>
          <w:trHeight w:val="460"/>
        </w:trPr>
        <w:tc>
          <w:tcPr>
            <w:tcW w:w="588" w:type="dxa"/>
          </w:tcPr>
          <w:p w:rsidR="00E339CA" w:rsidRDefault="00E339CA" w:rsidP="008B03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39" w:type="dxa"/>
          </w:tcPr>
          <w:p w:rsidR="00E339CA" w:rsidRDefault="00E339CA" w:rsidP="008B033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Представление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75" w:type="dxa"/>
          </w:tcPr>
          <w:p w:rsidR="00E339CA" w:rsidRDefault="00E339CA" w:rsidP="008B0331">
            <w:pPr>
              <w:pStyle w:val="TableParagraph"/>
              <w:ind w:lef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39CA" w:rsidTr="00B30CC3">
        <w:trPr>
          <w:trHeight w:val="539"/>
        </w:trPr>
        <w:tc>
          <w:tcPr>
            <w:tcW w:w="588" w:type="dxa"/>
          </w:tcPr>
          <w:p w:rsidR="00E339CA" w:rsidRDefault="00E339CA" w:rsidP="008B033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4</w:t>
            </w:r>
          </w:p>
        </w:tc>
        <w:tc>
          <w:tcPr>
            <w:tcW w:w="8239" w:type="dxa"/>
          </w:tcPr>
          <w:p w:rsidR="00E339CA" w:rsidRPr="00C131B9" w:rsidRDefault="00E339CA" w:rsidP="008B033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Кодирование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декодирование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информации.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Решение задач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на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кодирование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</w:t>
            </w:r>
          </w:p>
          <w:p w:rsidR="00E339CA" w:rsidRDefault="00E339CA" w:rsidP="008B0331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декодирование</w:t>
            </w:r>
            <w:proofErr w:type="spellEnd"/>
            <w:r>
              <w:rPr>
                <w:color w:val="160F0D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информации</w:t>
            </w:r>
            <w:proofErr w:type="spellEnd"/>
          </w:p>
        </w:tc>
        <w:tc>
          <w:tcPr>
            <w:tcW w:w="1275" w:type="dxa"/>
          </w:tcPr>
          <w:p w:rsidR="00E339CA" w:rsidRDefault="00E339CA" w:rsidP="008B0331">
            <w:pPr>
              <w:pStyle w:val="TableParagraph"/>
              <w:spacing w:line="268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2" w:type="dxa"/>
          </w:tcPr>
          <w:p w:rsidR="00E339CA" w:rsidRDefault="00E33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26.09.2023</w:t>
            </w:r>
          </w:p>
        </w:tc>
      </w:tr>
      <w:tr w:rsidR="00E339CA" w:rsidTr="00B30CC3">
        <w:trPr>
          <w:trHeight w:val="539"/>
        </w:trPr>
        <w:tc>
          <w:tcPr>
            <w:tcW w:w="588" w:type="dxa"/>
          </w:tcPr>
          <w:p w:rsidR="00E339CA" w:rsidRDefault="00E339CA" w:rsidP="008B033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5</w:t>
            </w:r>
          </w:p>
        </w:tc>
        <w:tc>
          <w:tcPr>
            <w:tcW w:w="8239" w:type="dxa"/>
          </w:tcPr>
          <w:p w:rsidR="00E339CA" w:rsidRPr="00C131B9" w:rsidRDefault="00E339CA" w:rsidP="008B033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Компьютерные</w:t>
            </w:r>
            <w:r w:rsidRPr="00C131B9">
              <w:rPr>
                <w:color w:val="160F0D"/>
                <w:spacing w:val="-5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системы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счисления.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Правило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преобразования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чисел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из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одной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системы</w:t>
            </w:r>
          </w:p>
          <w:p w:rsidR="00E339CA" w:rsidRPr="00C131B9" w:rsidRDefault="00E339CA" w:rsidP="008B0331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счисления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в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31B9">
              <w:rPr>
                <w:color w:val="160F0D"/>
                <w:sz w:val="24"/>
                <w:lang w:val="ru-RU"/>
              </w:rPr>
              <w:t>другую</w:t>
            </w:r>
            <w:proofErr w:type="gramEnd"/>
            <w:r w:rsidRPr="00C131B9">
              <w:rPr>
                <w:color w:val="160F0D"/>
                <w:sz w:val="24"/>
                <w:lang w:val="ru-RU"/>
              </w:rPr>
              <w:t>.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2-я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10-я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системы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счисления</w:t>
            </w:r>
          </w:p>
        </w:tc>
        <w:tc>
          <w:tcPr>
            <w:tcW w:w="1275" w:type="dxa"/>
          </w:tcPr>
          <w:p w:rsidR="00E339CA" w:rsidRDefault="00E339CA" w:rsidP="008B0331">
            <w:pPr>
              <w:pStyle w:val="TableParagraph"/>
              <w:spacing w:line="268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2" w:type="dxa"/>
          </w:tcPr>
          <w:p w:rsidR="00E339CA" w:rsidRDefault="00E33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03.10.2023</w:t>
            </w:r>
          </w:p>
        </w:tc>
      </w:tr>
      <w:tr w:rsidR="00E339CA" w:rsidTr="00B30CC3">
        <w:trPr>
          <w:trHeight w:val="700"/>
        </w:trPr>
        <w:tc>
          <w:tcPr>
            <w:tcW w:w="588" w:type="dxa"/>
          </w:tcPr>
          <w:p w:rsidR="00E339CA" w:rsidRDefault="00E339CA" w:rsidP="008B033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6</w:t>
            </w:r>
          </w:p>
        </w:tc>
        <w:tc>
          <w:tcPr>
            <w:tcW w:w="8239" w:type="dxa"/>
          </w:tcPr>
          <w:p w:rsidR="00E339CA" w:rsidRDefault="00E339CA" w:rsidP="008B0331">
            <w:pPr>
              <w:pStyle w:val="TableParagraph"/>
              <w:spacing w:line="240" w:lineRule="auto"/>
              <w:rPr>
                <w:sz w:val="24"/>
              </w:rPr>
            </w:pPr>
            <w:r w:rsidRPr="00C131B9">
              <w:rPr>
                <w:color w:val="160F0D"/>
                <w:sz w:val="24"/>
                <w:lang w:val="ru-RU"/>
              </w:rPr>
              <w:t>Компьютерные</w:t>
            </w:r>
            <w:r w:rsidRPr="00C131B9">
              <w:rPr>
                <w:color w:val="160F0D"/>
                <w:spacing w:val="8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системы</w:t>
            </w:r>
            <w:r w:rsidRPr="00C131B9">
              <w:rPr>
                <w:color w:val="160F0D"/>
                <w:spacing w:val="9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счисления.</w:t>
            </w:r>
            <w:r w:rsidRPr="00C131B9">
              <w:rPr>
                <w:color w:val="160F0D"/>
                <w:spacing w:val="1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Правило</w:t>
            </w:r>
            <w:r w:rsidRPr="00C131B9">
              <w:rPr>
                <w:color w:val="160F0D"/>
                <w:spacing w:val="7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преобразования</w:t>
            </w:r>
            <w:r w:rsidRPr="00C131B9">
              <w:rPr>
                <w:color w:val="160F0D"/>
                <w:spacing w:val="1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чисел</w:t>
            </w:r>
            <w:r w:rsidRPr="00C131B9">
              <w:rPr>
                <w:color w:val="160F0D"/>
                <w:spacing w:val="7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из</w:t>
            </w:r>
            <w:r w:rsidRPr="00C131B9">
              <w:rPr>
                <w:color w:val="160F0D"/>
                <w:spacing w:val="1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одной</w:t>
            </w:r>
            <w:r w:rsidRPr="00C131B9">
              <w:rPr>
                <w:color w:val="160F0D"/>
                <w:spacing w:val="8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системы</w:t>
            </w:r>
            <w:r w:rsidRPr="00C131B9">
              <w:rPr>
                <w:color w:val="160F0D"/>
                <w:spacing w:val="-57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счисления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в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другую.</w:t>
            </w:r>
            <w:r w:rsidRPr="00C131B9">
              <w:rPr>
                <w:color w:val="160F0D"/>
                <w:spacing w:val="1"/>
                <w:sz w:val="24"/>
                <w:lang w:val="ru-RU"/>
              </w:rPr>
              <w:t xml:space="preserve"> </w:t>
            </w:r>
            <w:r>
              <w:rPr>
                <w:color w:val="160F0D"/>
                <w:sz w:val="24"/>
              </w:rPr>
              <w:t xml:space="preserve">8-я и 16-я </w:t>
            </w:r>
            <w:proofErr w:type="spellStart"/>
            <w:r>
              <w:rPr>
                <w:color w:val="160F0D"/>
                <w:sz w:val="24"/>
              </w:rPr>
              <w:t>система</w:t>
            </w:r>
            <w:proofErr w:type="spellEnd"/>
            <w:r>
              <w:rPr>
                <w:color w:val="160F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счисления</w:t>
            </w:r>
            <w:proofErr w:type="spellEnd"/>
            <w:r>
              <w:rPr>
                <w:color w:val="160F0D"/>
                <w:sz w:val="24"/>
              </w:rPr>
              <w:t>.</w:t>
            </w:r>
          </w:p>
        </w:tc>
        <w:tc>
          <w:tcPr>
            <w:tcW w:w="1275" w:type="dxa"/>
          </w:tcPr>
          <w:p w:rsidR="00E339CA" w:rsidRDefault="00E339CA" w:rsidP="008B0331">
            <w:pPr>
              <w:pStyle w:val="TableParagraph"/>
              <w:spacing w:line="268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2" w:type="dxa"/>
          </w:tcPr>
          <w:p w:rsidR="00E339CA" w:rsidRDefault="00E33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10.10.2023</w:t>
            </w:r>
          </w:p>
        </w:tc>
      </w:tr>
      <w:tr w:rsidR="00E339CA" w:rsidTr="00B30CC3">
        <w:trPr>
          <w:trHeight w:val="462"/>
        </w:trPr>
        <w:tc>
          <w:tcPr>
            <w:tcW w:w="588" w:type="dxa"/>
          </w:tcPr>
          <w:p w:rsidR="00E339CA" w:rsidRDefault="00E339CA" w:rsidP="008B0331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7</w:t>
            </w:r>
          </w:p>
        </w:tc>
        <w:tc>
          <w:tcPr>
            <w:tcW w:w="8239" w:type="dxa"/>
          </w:tcPr>
          <w:p w:rsidR="00E339CA" w:rsidRPr="00C131B9" w:rsidRDefault="00E339CA" w:rsidP="008B0331">
            <w:pPr>
              <w:pStyle w:val="TableParagraph"/>
              <w:spacing w:before="1" w:line="240" w:lineRule="auto"/>
              <w:ind w:left="143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Компьютерные</w:t>
            </w:r>
            <w:r w:rsidRPr="00C131B9">
              <w:rPr>
                <w:color w:val="160F0D"/>
                <w:spacing w:val="-5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системы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счисления.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Решение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типовых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задач.</w:t>
            </w:r>
          </w:p>
        </w:tc>
        <w:tc>
          <w:tcPr>
            <w:tcW w:w="1275" w:type="dxa"/>
          </w:tcPr>
          <w:p w:rsidR="00E339CA" w:rsidRDefault="00E339CA" w:rsidP="008B0331">
            <w:pPr>
              <w:pStyle w:val="TableParagraph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2" w:type="dxa"/>
          </w:tcPr>
          <w:p w:rsidR="00E339CA" w:rsidRDefault="00E33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17.10.2023</w:t>
            </w:r>
          </w:p>
        </w:tc>
      </w:tr>
      <w:tr w:rsidR="00E339CA" w:rsidTr="00B30CC3">
        <w:trPr>
          <w:trHeight w:val="393"/>
        </w:trPr>
        <w:tc>
          <w:tcPr>
            <w:tcW w:w="588" w:type="dxa"/>
          </w:tcPr>
          <w:p w:rsidR="00E339CA" w:rsidRDefault="00E339CA" w:rsidP="008B03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39" w:type="dxa"/>
          </w:tcPr>
          <w:p w:rsidR="00E339CA" w:rsidRDefault="00E339CA" w:rsidP="008B033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алгебры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логики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75" w:type="dxa"/>
          </w:tcPr>
          <w:p w:rsidR="00E339CA" w:rsidRDefault="00E339CA" w:rsidP="008B0331">
            <w:pPr>
              <w:pStyle w:val="TableParagraph"/>
              <w:ind w:lef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39CA" w:rsidTr="00B30CC3">
        <w:trPr>
          <w:trHeight w:val="398"/>
        </w:trPr>
        <w:tc>
          <w:tcPr>
            <w:tcW w:w="588" w:type="dxa"/>
          </w:tcPr>
          <w:p w:rsidR="00E339CA" w:rsidRDefault="00E339CA" w:rsidP="008B0331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8</w:t>
            </w:r>
          </w:p>
        </w:tc>
        <w:tc>
          <w:tcPr>
            <w:tcW w:w="8239" w:type="dxa"/>
          </w:tcPr>
          <w:p w:rsidR="00E339CA" w:rsidRPr="00C131B9" w:rsidRDefault="00E339CA" w:rsidP="008B0331">
            <w:pPr>
              <w:pStyle w:val="TableParagraph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Логические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основы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компьютера.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Логическое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высказывание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логические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операции.</w:t>
            </w:r>
          </w:p>
        </w:tc>
        <w:tc>
          <w:tcPr>
            <w:tcW w:w="1275" w:type="dxa"/>
          </w:tcPr>
          <w:p w:rsidR="00E339CA" w:rsidRDefault="00E339CA" w:rsidP="008B0331">
            <w:pPr>
              <w:pStyle w:val="TableParagraph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2" w:type="dxa"/>
          </w:tcPr>
          <w:p w:rsidR="00E339CA" w:rsidRDefault="00E33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24.10.2023</w:t>
            </w:r>
          </w:p>
        </w:tc>
      </w:tr>
      <w:tr w:rsidR="00E339CA" w:rsidTr="00B30CC3">
        <w:trPr>
          <w:trHeight w:val="401"/>
        </w:trPr>
        <w:tc>
          <w:tcPr>
            <w:tcW w:w="588" w:type="dxa"/>
          </w:tcPr>
          <w:p w:rsidR="00E339CA" w:rsidRDefault="00E339CA" w:rsidP="008B0331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9</w:t>
            </w:r>
          </w:p>
        </w:tc>
        <w:tc>
          <w:tcPr>
            <w:tcW w:w="8239" w:type="dxa"/>
          </w:tcPr>
          <w:p w:rsidR="00E339CA" w:rsidRDefault="00E339CA" w:rsidP="008B0331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Значение</w:t>
            </w:r>
            <w:proofErr w:type="spellEnd"/>
            <w:r>
              <w:rPr>
                <w:color w:val="160F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логического</w:t>
            </w:r>
            <w:proofErr w:type="spellEnd"/>
            <w:r>
              <w:rPr>
                <w:color w:val="160F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выражения</w:t>
            </w:r>
            <w:proofErr w:type="spellEnd"/>
          </w:p>
        </w:tc>
        <w:tc>
          <w:tcPr>
            <w:tcW w:w="1275" w:type="dxa"/>
          </w:tcPr>
          <w:p w:rsidR="00E339CA" w:rsidRDefault="00E339CA" w:rsidP="008B0331">
            <w:pPr>
              <w:pStyle w:val="TableParagraph"/>
              <w:spacing w:line="273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spacing w:line="273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2" w:type="dxa"/>
          </w:tcPr>
          <w:p w:rsidR="00E339CA" w:rsidRDefault="00E33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07.11.2023</w:t>
            </w:r>
          </w:p>
        </w:tc>
      </w:tr>
      <w:tr w:rsidR="00E339CA" w:rsidTr="00B30CC3">
        <w:trPr>
          <w:trHeight w:val="395"/>
        </w:trPr>
        <w:tc>
          <w:tcPr>
            <w:tcW w:w="588" w:type="dxa"/>
          </w:tcPr>
          <w:p w:rsidR="00E339CA" w:rsidRDefault="00E339CA" w:rsidP="008B033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10</w:t>
            </w:r>
          </w:p>
        </w:tc>
        <w:tc>
          <w:tcPr>
            <w:tcW w:w="8239" w:type="dxa"/>
          </w:tcPr>
          <w:p w:rsidR="00E339CA" w:rsidRPr="00C131B9" w:rsidRDefault="00E339CA" w:rsidP="008B033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Решение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задач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на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нахождение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значения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логического</w:t>
            </w:r>
            <w:r w:rsidRPr="00C131B9">
              <w:rPr>
                <w:color w:val="160F0D"/>
                <w:spacing w:val="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выражения</w:t>
            </w:r>
          </w:p>
        </w:tc>
        <w:tc>
          <w:tcPr>
            <w:tcW w:w="1275" w:type="dxa"/>
          </w:tcPr>
          <w:p w:rsidR="00E339CA" w:rsidRDefault="00E339CA" w:rsidP="008B0331">
            <w:pPr>
              <w:pStyle w:val="TableParagraph"/>
              <w:spacing w:line="268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2" w:type="dxa"/>
          </w:tcPr>
          <w:p w:rsidR="00E339CA" w:rsidRDefault="00E33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14.11.2023</w:t>
            </w:r>
          </w:p>
        </w:tc>
      </w:tr>
      <w:tr w:rsidR="00E339CA" w:rsidTr="00B30CC3">
        <w:trPr>
          <w:trHeight w:val="463"/>
        </w:trPr>
        <w:tc>
          <w:tcPr>
            <w:tcW w:w="588" w:type="dxa"/>
          </w:tcPr>
          <w:p w:rsidR="00E339CA" w:rsidRDefault="00E339CA" w:rsidP="008B03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39" w:type="dxa"/>
          </w:tcPr>
          <w:p w:rsidR="00E339CA" w:rsidRDefault="00E339CA" w:rsidP="008B033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4.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Моделирование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формализация</w:t>
            </w:r>
            <w:proofErr w:type="spellEnd"/>
            <w:r>
              <w:rPr>
                <w:b/>
                <w:color w:val="160F0D"/>
                <w:sz w:val="24"/>
              </w:rPr>
              <w:t>.</w:t>
            </w:r>
          </w:p>
        </w:tc>
        <w:tc>
          <w:tcPr>
            <w:tcW w:w="1275" w:type="dxa"/>
          </w:tcPr>
          <w:p w:rsidR="00E339CA" w:rsidRDefault="00E339CA" w:rsidP="008B0331">
            <w:pPr>
              <w:pStyle w:val="TableParagraph"/>
              <w:spacing w:line="273" w:lineRule="exact"/>
              <w:ind w:lef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39CA" w:rsidTr="00B30CC3">
        <w:trPr>
          <w:trHeight w:val="398"/>
        </w:trPr>
        <w:tc>
          <w:tcPr>
            <w:tcW w:w="588" w:type="dxa"/>
          </w:tcPr>
          <w:p w:rsidR="00E339CA" w:rsidRDefault="00E339CA" w:rsidP="008B0331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11</w:t>
            </w:r>
          </w:p>
        </w:tc>
        <w:tc>
          <w:tcPr>
            <w:tcW w:w="8239" w:type="dxa"/>
          </w:tcPr>
          <w:p w:rsidR="00E339CA" w:rsidRPr="00C131B9" w:rsidRDefault="00E339CA" w:rsidP="008B0331">
            <w:pPr>
              <w:pStyle w:val="TableParagraph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Формальное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описание</w:t>
            </w:r>
            <w:r w:rsidRPr="00C131B9">
              <w:rPr>
                <w:color w:val="160F0D"/>
                <w:spacing w:val="-6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реальных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объектов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процессов</w:t>
            </w:r>
          </w:p>
        </w:tc>
        <w:tc>
          <w:tcPr>
            <w:tcW w:w="1275" w:type="dxa"/>
          </w:tcPr>
          <w:p w:rsidR="00E339CA" w:rsidRDefault="00E339CA" w:rsidP="008B0331">
            <w:pPr>
              <w:pStyle w:val="TableParagraph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2" w:type="dxa"/>
          </w:tcPr>
          <w:p w:rsidR="00E339CA" w:rsidRDefault="00E33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21.11.2023</w:t>
            </w:r>
          </w:p>
        </w:tc>
      </w:tr>
      <w:tr w:rsidR="00E339CA" w:rsidTr="00B30CC3">
        <w:trPr>
          <w:trHeight w:val="539"/>
        </w:trPr>
        <w:tc>
          <w:tcPr>
            <w:tcW w:w="588" w:type="dxa"/>
          </w:tcPr>
          <w:p w:rsidR="00E339CA" w:rsidRDefault="00E339CA" w:rsidP="008B0331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12</w:t>
            </w:r>
          </w:p>
        </w:tc>
        <w:tc>
          <w:tcPr>
            <w:tcW w:w="8239" w:type="dxa"/>
          </w:tcPr>
          <w:p w:rsidR="00E339CA" w:rsidRPr="00C131B9" w:rsidRDefault="00E339CA" w:rsidP="008B0331">
            <w:pPr>
              <w:pStyle w:val="TableParagraph"/>
              <w:spacing w:line="268" w:lineRule="exact"/>
              <w:ind w:right="171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Решение задач на графическое представление моделей. Табличные информационные</w:t>
            </w:r>
            <w:r w:rsidRPr="00C131B9">
              <w:rPr>
                <w:color w:val="160F0D"/>
                <w:spacing w:val="-57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модели.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Решение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типовых задач.</w:t>
            </w:r>
          </w:p>
        </w:tc>
        <w:tc>
          <w:tcPr>
            <w:tcW w:w="1275" w:type="dxa"/>
          </w:tcPr>
          <w:p w:rsidR="00E339CA" w:rsidRDefault="00E339CA" w:rsidP="008B0331">
            <w:pPr>
              <w:pStyle w:val="TableParagraph"/>
              <w:spacing w:line="273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spacing w:line="273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2" w:type="dxa"/>
          </w:tcPr>
          <w:p w:rsidR="00E339CA" w:rsidRDefault="00E33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28.11.2023</w:t>
            </w:r>
          </w:p>
        </w:tc>
      </w:tr>
      <w:tr w:rsidR="00E339CA" w:rsidTr="00B30CC3">
        <w:trPr>
          <w:trHeight w:val="400"/>
        </w:trPr>
        <w:tc>
          <w:tcPr>
            <w:tcW w:w="588" w:type="dxa"/>
          </w:tcPr>
          <w:p w:rsidR="00E339CA" w:rsidRDefault="00E339CA" w:rsidP="008B0331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lastRenderedPageBreak/>
              <w:t>13</w:t>
            </w:r>
          </w:p>
        </w:tc>
        <w:tc>
          <w:tcPr>
            <w:tcW w:w="8239" w:type="dxa"/>
          </w:tcPr>
          <w:p w:rsidR="00E339CA" w:rsidRDefault="00E339CA" w:rsidP="008B0331">
            <w:pPr>
              <w:pStyle w:val="TableParagraph"/>
              <w:rPr>
                <w:sz w:val="24"/>
              </w:rPr>
            </w:pPr>
            <w:r w:rsidRPr="00C131B9">
              <w:rPr>
                <w:color w:val="160F0D"/>
                <w:sz w:val="24"/>
                <w:lang w:val="ru-RU"/>
              </w:rPr>
              <w:t>Анализ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информации,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представленной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в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виде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схем.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Графы</w:t>
            </w:r>
            <w:proofErr w:type="spellEnd"/>
            <w:r>
              <w:rPr>
                <w:color w:val="160F0D"/>
                <w:sz w:val="24"/>
              </w:rPr>
              <w:t>.</w:t>
            </w:r>
            <w:r>
              <w:rPr>
                <w:color w:val="160F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Решение</w:t>
            </w:r>
            <w:proofErr w:type="spellEnd"/>
            <w:r>
              <w:rPr>
                <w:color w:val="160F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типовых</w:t>
            </w:r>
            <w:proofErr w:type="spellEnd"/>
            <w:r>
              <w:rPr>
                <w:color w:val="160F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задач</w:t>
            </w:r>
            <w:proofErr w:type="spellEnd"/>
            <w:r>
              <w:rPr>
                <w:color w:val="160F0D"/>
                <w:sz w:val="24"/>
              </w:rPr>
              <w:t>.</w:t>
            </w:r>
          </w:p>
        </w:tc>
        <w:tc>
          <w:tcPr>
            <w:tcW w:w="1275" w:type="dxa"/>
          </w:tcPr>
          <w:p w:rsidR="00E339CA" w:rsidRDefault="00E339CA" w:rsidP="008B0331">
            <w:pPr>
              <w:pStyle w:val="TableParagraph"/>
              <w:spacing w:line="273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spacing w:line="273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2" w:type="dxa"/>
          </w:tcPr>
          <w:p w:rsidR="00E339CA" w:rsidRDefault="00E33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05.12.2023</w:t>
            </w:r>
          </w:p>
        </w:tc>
      </w:tr>
      <w:tr w:rsidR="00E339CA" w:rsidTr="00B30CC3">
        <w:trPr>
          <w:trHeight w:val="398"/>
        </w:trPr>
        <w:tc>
          <w:tcPr>
            <w:tcW w:w="588" w:type="dxa"/>
          </w:tcPr>
          <w:p w:rsidR="00E339CA" w:rsidRDefault="00E339CA" w:rsidP="008B03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39" w:type="dxa"/>
          </w:tcPr>
          <w:p w:rsidR="00E339CA" w:rsidRDefault="00E339CA" w:rsidP="008B0331">
            <w:pPr>
              <w:pStyle w:val="TableParagraph"/>
              <w:spacing w:line="268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Промежуточный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контроль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75" w:type="dxa"/>
          </w:tcPr>
          <w:p w:rsidR="00E339CA" w:rsidRDefault="00E339CA" w:rsidP="008B0331">
            <w:pPr>
              <w:pStyle w:val="TableParagraph"/>
              <w:ind w:lef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339CA" w:rsidRDefault="00E339CA" w:rsidP="008B03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8" w:tblpY="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4"/>
        <w:gridCol w:w="8222"/>
        <w:gridCol w:w="1275"/>
        <w:gridCol w:w="2558"/>
        <w:gridCol w:w="2558"/>
      </w:tblGrid>
      <w:tr w:rsidR="00E339CA" w:rsidTr="007517F0">
        <w:trPr>
          <w:trHeight w:val="309"/>
        </w:trPr>
        <w:tc>
          <w:tcPr>
            <w:tcW w:w="564" w:type="dxa"/>
          </w:tcPr>
          <w:p w:rsidR="00E339CA" w:rsidRDefault="00E339CA" w:rsidP="00E339CA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222" w:type="dxa"/>
          </w:tcPr>
          <w:p w:rsidR="00E339CA" w:rsidRDefault="00E339CA" w:rsidP="00E339CA">
            <w:pPr>
              <w:pStyle w:val="TableParagraph"/>
              <w:ind w:left="2949" w:right="27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275" w:type="dxa"/>
          </w:tcPr>
          <w:p w:rsidR="00E339CA" w:rsidRDefault="00E339CA" w:rsidP="00E339CA">
            <w:pPr>
              <w:pStyle w:val="TableParagraph"/>
              <w:ind w:left="427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558" w:type="dxa"/>
          </w:tcPr>
          <w:p w:rsidR="00E339CA" w:rsidRDefault="00E339CA" w:rsidP="00E339CA">
            <w:pPr>
              <w:pStyle w:val="TableParagraph"/>
              <w:ind w:left="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558" w:type="dxa"/>
          </w:tcPr>
          <w:p w:rsidR="00E339CA" w:rsidRDefault="00E339CA" w:rsidP="00E339CA">
            <w:pPr>
              <w:pStyle w:val="TableParagraph"/>
              <w:ind w:left="336"/>
              <w:rPr>
                <w:b/>
                <w:sz w:val="24"/>
              </w:rPr>
            </w:pPr>
          </w:p>
        </w:tc>
      </w:tr>
      <w:tr w:rsidR="00E339CA" w:rsidTr="007517F0">
        <w:trPr>
          <w:trHeight w:val="400"/>
        </w:trPr>
        <w:tc>
          <w:tcPr>
            <w:tcW w:w="564" w:type="dxa"/>
          </w:tcPr>
          <w:p w:rsidR="00E339CA" w:rsidRDefault="00E339CA" w:rsidP="00E339CA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14</w:t>
            </w:r>
          </w:p>
        </w:tc>
        <w:tc>
          <w:tcPr>
            <w:tcW w:w="8222" w:type="dxa"/>
          </w:tcPr>
          <w:p w:rsidR="00E339CA" w:rsidRDefault="00E339CA" w:rsidP="00E339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тест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275" w:type="dxa"/>
          </w:tcPr>
          <w:p w:rsidR="00E339CA" w:rsidRDefault="00E339CA" w:rsidP="00E339CA">
            <w:pPr>
              <w:pStyle w:val="TableParagraph"/>
              <w:spacing w:line="273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8" w:type="dxa"/>
          </w:tcPr>
          <w:p w:rsidR="00E339CA" w:rsidRDefault="00E339CA" w:rsidP="00E339CA">
            <w:pPr>
              <w:pStyle w:val="TableParagraph"/>
              <w:spacing w:line="273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8" w:type="dxa"/>
          </w:tcPr>
          <w:p w:rsidR="00E339CA" w:rsidRDefault="00E33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12.12.2023</w:t>
            </w:r>
          </w:p>
        </w:tc>
      </w:tr>
      <w:tr w:rsidR="00E339CA" w:rsidTr="007517F0">
        <w:trPr>
          <w:trHeight w:val="398"/>
        </w:trPr>
        <w:tc>
          <w:tcPr>
            <w:tcW w:w="564" w:type="dxa"/>
          </w:tcPr>
          <w:p w:rsidR="00E339CA" w:rsidRDefault="00E339CA" w:rsidP="00E339C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15</w:t>
            </w:r>
          </w:p>
        </w:tc>
        <w:tc>
          <w:tcPr>
            <w:tcW w:w="8222" w:type="dxa"/>
          </w:tcPr>
          <w:p w:rsidR="00E339CA" w:rsidRPr="00C131B9" w:rsidRDefault="00E339CA" w:rsidP="00E339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31B9">
              <w:rPr>
                <w:spacing w:val="-1"/>
                <w:sz w:val="24"/>
                <w:lang w:val="ru-RU"/>
              </w:rPr>
              <w:t>Подведение</w:t>
            </w:r>
            <w:r w:rsidRPr="00C131B9">
              <w:rPr>
                <w:spacing w:val="-14"/>
                <w:sz w:val="24"/>
                <w:lang w:val="ru-RU"/>
              </w:rPr>
              <w:t xml:space="preserve"> </w:t>
            </w:r>
            <w:r w:rsidRPr="00C131B9">
              <w:rPr>
                <w:spacing w:val="-1"/>
                <w:sz w:val="24"/>
                <w:lang w:val="ru-RU"/>
              </w:rPr>
              <w:t>итого.</w:t>
            </w:r>
            <w:r w:rsidRPr="00C131B9">
              <w:rPr>
                <w:spacing w:val="-11"/>
                <w:sz w:val="24"/>
                <w:lang w:val="ru-RU"/>
              </w:rPr>
              <w:t xml:space="preserve"> </w:t>
            </w:r>
            <w:r w:rsidRPr="00C131B9">
              <w:rPr>
                <w:spacing w:val="-1"/>
                <w:sz w:val="24"/>
                <w:lang w:val="ru-RU"/>
              </w:rPr>
              <w:t>Работа</w:t>
            </w:r>
            <w:r w:rsidRPr="00C131B9">
              <w:rPr>
                <w:spacing w:val="-13"/>
                <w:sz w:val="24"/>
                <w:lang w:val="ru-RU"/>
              </w:rPr>
              <w:t xml:space="preserve"> </w:t>
            </w:r>
            <w:r w:rsidRPr="00C131B9">
              <w:rPr>
                <w:spacing w:val="-1"/>
                <w:sz w:val="24"/>
                <w:lang w:val="ru-RU"/>
              </w:rPr>
              <w:t>над</w:t>
            </w:r>
            <w:r w:rsidRPr="00C131B9">
              <w:rPr>
                <w:spacing w:val="-13"/>
                <w:sz w:val="24"/>
                <w:lang w:val="ru-RU"/>
              </w:rPr>
              <w:t xml:space="preserve"> </w:t>
            </w:r>
            <w:r w:rsidRPr="00C131B9">
              <w:rPr>
                <w:spacing w:val="-1"/>
                <w:sz w:val="24"/>
                <w:lang w:val="ru-RU"/>
              </w:rPr>
              <w:t>ошибками.</w:t>
            </w:r>
          </w:p>
        </w:tc>
        <w:tc>
          <w:tcPr>
            <w:tcW w:w="1275" w:type="dxa"/>
          </w:tcPr>
          <w:p w:rsidR="00E339CA" w:rsidRDefault="00E339CA" w:rsidP="00E339CA">
            <w:pPr>
              <w:pStyle w:val="TableParagraph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8" w:type="dxa"/>
          </w:tcPr>
          <w:p w:rsidR="00E339CA" w:rsidRDefault="00E339CA" w:rsidP="00E339CA">
            <w:pPr>
              <w:pStyle w:val="TableParagraph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8" w:type="dxa"/>
          </w:tcPr>
          <w:p w:rsidR="00E339CA" w:rsidRDefault="00E33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19.12.2023</w:t>
            </w:r>
          </w:p>
        </w:tc>
      </w:tr>
      <w:tr w:rsidR="00E339CA" w:rsidTr="007517F0">
        <w:trPr>
          <w:trHeight w:val="398"/>
        </w:trPr>
        <w:tc>
          <w:tcPr>
            <w:tcW w:w="564" w:type="dxa"/>
          </w:tcPr>
          <w:p w:rsidR="00E339CA" w:rsidRDefault="00E339CA" w:rsidP="00E339CA">
            <w:pPr>
              <w:pStyle w:val="TableParagraph"/>
              <w:spacing w:line="240" w:lineRule="auto"/>
              <w:ind w:left="0"/>
            </w:pPr>
          </w:p>
        </w:tc>
        <w:tc>
          <w:tcPr>
            <w:tcW w:w="8222" w:type="dxa"/>
          </w:tcPr>
          <w:p w:rsidR="00E339CA" w:rsidRDefault="00E339CA" w:rsidP="00E339CA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Модуль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6.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Алгоритмизация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программирование</w:t>
            </w:r>
            <w:proofErr w:type="spellEnd"/>
            <w:r>
              <w:rPr>
                <w:b/>
                <w:spacing w:val="-1"/>
                <w:sz w:val="24"/>
              </w:rPr>
              <w:t>.</w:t>
            </w:r>
          </w:p>
        </w:tc>
        <w:tc>
          <w:tcPr>
            <w:tcW w:w="1275" w:type="dxa"/>
          </w:tcPr>
          <w:p w:rsidR="00E339CA" w:rsidRDefault="00E339CA" w:rsidP="00E339CA">
            <w:pPr>
              <w:pStyle w:val="TableParagraph"/>
              <w:spacing w:line="273" w:lineRule="exact"/>
              <w:ind w:lef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8" w:type="dxa"/>
          </w:tcPr>
          <w:p w:rsidR="00E339CA" w:rsidRDefault="00E339CA" w:rsidP="00E339C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8" w:type="dxa"/>
          </w:tcPr>
          <w:p w:rsidR="00E339CA" w:rsidRDefault="00E339CA" w:rsidP="00E339CA">
            <w:pPr>
              <w:pStyle w:val="TableParagraph"/>
              <w:spacing w:line="240" w:lineRule="auto"/>
              <w:ind w:left="0"/>
            </w:pPr>
          </w:p>
        </w:tc>
      </w:tr>
      <w:tr w:rsidR="00E339CA" w:rsidTr="007517F0">
        <w:trPr>
          <w:trHeight w:val="539"/>
        </w:trPr>
        <w:tc>
          <w:tcPr>
            <w:tcW w:w="564" w:type="dxa"/>
          </w:tcPr>
          <w:p w:rsidR="00E339CA" w:rsidRDefault="00E339CA" w:rsidP="00E339CA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16</w:t>
            </w:r>
          </w:p>
        </w:tc>
        <w:tc>
          <w:tcPr>
            <w:tcW w:w="8222" w:type="dxa"/>
          </w:tcPr>
          <w:p w:rsidR="00E339CA" w:rsidRPr="00C131B9" w:rsidRDefault="00E339CA" w:rsidP="00E339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Простой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линейный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алгоритм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для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формального</w:t>
            </w:r>
            <w:r w:rsidRPr="00C131B9">
              <w:rPr>
                <w:color w:val="160F0D"/>
                <w:spacing w:val="-5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исполнителя.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Решение</w:t>
            </w:r>
            <w:r w:rsidRPr="00C131B9">
              <w:rPr>
                <w:color w:val="160F0D"/>
                <w:spacing w:val="-6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задач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на</w:t>
            </w:r>
            <w:r w:rsidRPr="00C131B9">
              <w:rPr>
                <w:color w:val="160F0D"/>
                <w:spacing w:val="-57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исполнителя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фиксированным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набором команд.</w:t>
            </w:r>
          </w:p>
        </w:tc>
        <w:tc>
          <w:tcPr>
            <w:tcW w:w="1275" w:type="dxa"/>
          </w:tcPr>
          <w:p w:rsidR="00E339CA" w:rsidRDefault="00E339CA" w:rsidP="00E339CA">
            <w:pPr>
              <w:pStyle w:val="TableParagraph"/>
              <w:spacing w:line="273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8" w:type="dxa"/>
          </w:tcPr>
          <w:p w:rsidR="00E339CA" w:rsidRDefault="00E339CA" w:rsidP="00E339CA">
            <w:pPr>
              <w:pStyle w:val="TableParagraph"/>
              <w:spacing w:line="273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8" w:type="dxa"/>
          </w:tcPr>
          <w:p w:rsidR="00E339CA" w:rsidRDefault="00E33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26.12.2023</w:t>
            </w:r>
          </w:p>
        </w:tc>
      </w:tr>
      <w:tr w:rsidR="00E339CA" w:rsidTr="007517F0">
        <w:trPr>
          <w:trHeight w:val="540"/>
        </w:trPr>
        <w:tc>
          <w:tcPr>
            <w:tcW w:w="564" w:type="dxa"/>
          </w:tcPr>
          <w:p w:rsidR="00E339CA" w:rsidRDefault="00E339CA" w:rsidP="00E339CA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17</w:t>
            </w:r>
          </w:p>
        </w:tc>
        <w:tc>
          <w:tcPr>
            <w:tcW w:w="8222" w:type="dxa"/>
          </w:tcPr>
          <w:p w:rsidR="00E339CA" w:rsidRDefault="00E339CA" w:rsidP="00E339CA">
            <w:pPr>
              <w:pStyle w:val="TableParagraph"/>
              <w:rPr>
                <w:sz w:val="24"/>
              </w:rPr>
            </w:pPr>
            <w:proofErr w:type="spellStart"/>
            <w:r w:rsidRPr="00C131B9">
              <w:rPr>
                <w:color w:val="160F0D"/>
                <w:sz w:val="24"/>
                <w:lang w:val="ru-RU"/>
              </w:rPr>
              <w:t>Алгорим</w:t>
            </w:r>
            <w:proofErr w:type="spellEnd"/>
            <w:r w:rsidRPr="00C131B9">
              <w:rPr>
                <w:color w:val="160F0D"/>
                <w:sz w:val="24"/>
                <w:lang w:val="ru-RU"/>
              </w:rPr>
              <w:t>,</w:t>
            </w:r>
            <w:r w:rsidRPr="00C131B9">
              <w:rPr>
                <w:color w:val="160F0D"/>
                <w:spacing w:val="-5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записанный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на</w:t>
            </w:r>
            <w:r w:rsidRPr="00C131B9">
              <w:rPr>
                <w:color w:val="160F0D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131B9">
              <w:rPr>
                <w:color w:val="160F0D"/>
                <w:sz w:val="24"/>
                <w:lang w:val="ru-RU"/>
              </w:rPr>
              <w:t>естественныом</w:t>
            </w:r>
            <w:proofErr w:type="spellEnd"/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языке,</w:t>
            </w:r>
            <w:r w:rsidRPr="00C131B9">
              <w:rPr>
                <w:color w:val="160F0D"/>
                <w:spacing w:val="-5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обрабатывающий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цепочки</w:t>
            </w:r>
            <w:r w:rsidRPr="00C131B9">
              <w:rPr>
                <w:color w:val="160F0D"/>
                <w:spacing w:val="-5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символов</w:t>
            </w:r>
            <w:r w:rsidRPr="00C131B9">
              <w:rPr>
                <w:color w:val="160F0D"/>
                <w:spacing w:val="-57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или списки.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Решение</w:t>
            </w:r>
            <w:proofErr w:type="spellEnd"/>
            <w:r>
              <w:rPr>
                <w:color w:val="160F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задач</w:t>
            </w:r>
            <w:proofErr w:type="spellEnd"/>
            <w:r>
              <w:rPr>
                <w:color w:val="160F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на</w:t>
            </w:r>
            <w:proofErr w:type="spellEnd"/>
            <w:r>
              <w:rPr>
                <w:color w:val="160F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построение</w:t>
            </w:r>
            <w:proofErr w:type="spellEnd"/>
            <w:r>
              <w:rPr>
                <w:color w:val="160F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последовательностей</w:t>
            </w:r>
            <w:proofErr w:type="spellEnd"/>
            <w:r>
              <w:rPr>
                <w:color w:val="160F0D"/>
                <w:spacing w:val="-1"/>
                <w:sz w:val="24"/>
              </w:rPr>
              <w:t xml:space="preserve"> </w:t>
            </w:r>
            <w:r>
              <w:rPr>
                <w:color w:val="160F0D"/>
                <w:sz w:val="24"/>
              </w:rPr>
              <w:t>и</w:t>
            </w:r>
            <w:r>
              <w:rPr>
                <w:color w:val="160F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цепочек</w:t>
            </w:r>
            <w:proofErr w:type="spellEnd"/>
            <w:r>
              <w:rPr>
                <w:color w:val="160F0D"/>
                <w:sz w:val="24"/>
              </w:rPr>
              <w:t>.</w:t>
            </w:r>
          </w:p>
        </w:tc>
        <w:tc>
          <w:tcPr>
            <w:tcW w:w="1275" w:type="dxa"/>
          </w:tcPr>
          <w:p w:rsidR="00E339CA" w:rsidRDefault="00E339CA" w:rsidP="00E339CA">
            <w:pPr>
              <w:pStyle w:val="TableParagraph"/>
              <w:spacing w:line="273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8" w:type="dxa"/>
          </w:tcPr>
          <w:p w:rsidR="00E339CA" w:rsidRDefault="00E339CA" w:rsidP="00E339CA">
            <w:pPr>
              <w:pStyle w:val="TableParagraph"/>
              <w:spacing w:line="273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8" w:type="dxa"/>
          </w:tcPr>
          <w:p w:rsidR="00E339CA" w:rsidRDefault="00E33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09.01.2024</w:t>
            </w:r>
          </w:p>
        </w:tc>
      </w:tr>
      <w:tr w:rsidR="00E339CA" w:rsidTr="007517F0">
        <w:trPr>
          <w:trHeight w:val="400"/>
        </w:trPr>
        <w:tc>
          <w:tcPr>
            <w:tcW w:w="564" w:type="dxa"/>
          </w:tcPr>
          <w:p w:rsidR="00E339CA" w:rsidRDefault="00E339CA" w:rsidP="00E339CA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18</w:t>
            </w:r>
          </w:p>
        </w:tc>
        <w:tc>
          <w:tcPr>
            <w:tcW w:w="8222" w:type="dxa"/>
          </w:tcPr>
          <w:p w:rsidR="00E339CA" w:rsidRPr="00C131B9" w:rsidRDefault="00E339CA" w:rsidP="00E339CA">
            <w:pPr>
              <w:pStyle w:val="TableParagraph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Условный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алгоритм.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Простые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составные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условия</w:t>
            </w:r>
          </w:p>
        </w:tc>
        <w:tc>
          <w:tcPr>
            <w:tcW w:w="1275" w:type="dxa"/>
          </w:tcPr>
          <w:p w:rsidR="00E339CA" w:rsidRDefault="00E339CA" w:rsidP="00E339CA">
            <w:pPr>
              <w:pStyle w:val="TableParagraph"/>
              <w:spacing w:line="273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8" w:type="dxa"/>
          </w:tcPr>
          <w:p w:rsidR="00E339CA" w:rsidRDefault="00E339CA" w:rsidP="00E339CA">
            <w:pPr>
              <w:pStyle w:val="TableParagraph"/>
              <w:spacing w:line="273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8" w:type="dxa"/>
          </w:tcPr>
          <w:p w:rsidR="00E339CA" w:rsidRDefault="00E33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16.01.2024</w:t>
            </w:r>
          </w:p>
        </w:tc>
      </w:tr>
      <w:tr w:rsidR="00E339CA" w:rsidTr="007517F0">
        <w:trPr>
          <w:trHeight w:val="398"/>
        </w:trPr>
        <w:tc>
          <w:tcPr>
            <w:tcW w:w="564" w:type="dxa"/>
          </w:tcPr>
          <w:p w:rsidR="00E339CA" w:rsidRDefault="00E339CA" w:rsidP="00E339C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19</w:t>
            </w:r>
          </w:p>
        </w:tc>
        <w:tc>
          <w:tcPr>
            <w:tcW w:w="8222" w:type="dxa"/>
          </w:tcPr>
          <w:p w:rsidR="00E339CA" w:rsidRPr="00C131B9" w:rsidRDefault="00E339CA" w:rsidP="00E339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Программа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условным оператором.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Решение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задач.</w:t>
            </w:r>
          </w:p>
        </w:tc>
        <w:tc>
          <w:tcPr>
            <w:tcW w:w="1275" w:type="dxa"/>
          </w:tcPr>
          <w:p w:rsidR="00E339CA" w:rsidRDefault="00E339CA" w:rsidP="00E339CA">
            <w:pPr>
              <w:pStyle w:val="TableParagraph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8" w:type="dxa"/>
          </w:tcPr>
          <w:p w:rsidR="00E339CA" w:rsidRDefault="00E339CA" w:rsidP="00E339CA">
            <w:pPr>
              <w:pStyle w:val="TableParagraph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8" w:type="dxa"/>
          </w:tcPr>
          <w:p w:rsidR="00E339CA" w:rsidRDefault="00E33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23.01.2024</w:t>
            </w:r>
          </w:p>
        </w:tc>
      </w:tr>
      <w:tr w:rsidR="00E339CA" w:rsidTr="007517F0">
        <w:trPr>
          <w:trHeight w:val="539"/>
        </w:trPr>
        <w:tc>
          <w:tcPr>
            <w:tcW w:w="564" w:type="dxa"/>
          </w:tcPr>
          <w:p w:rsidR="00E339CA" w:rsidRDefault="00E339CA" w:rsidP="00E339CA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20</w:t>
            </w:r>
          </w:p>
        </w:tc>
        <w:tc>
          <w:tcPr>
            <w:tcW w:w="8222" w:type="dxa"/>
          </w:tcPr>
          <w:p w:rsidR="00E339CA" w:rsidRPr="00C131B9" w:rsidRDefault="00E339CA" w:rsidP="00E339CA">
            <w:pPr>
              <w:pStyle w:val="TableParagraph"/>
              <w:spacing w:line="268" w:lineRule="exact"/>
              <w:ind w:right="903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Знакомство со средой Кумир. Исполнитель Робот. Циклический алгоритм для</w:t>
            </w:r>
            <w:r w:rsidRPr="00C131B9">
              <w:rPr>
                <w:color w:val="160F0D"/>
                <w:spacing w:val="-57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исполнителя Робот.</w:t>
            </w:r>
          </w:p>
        </w:tc>
        <w:tc>
          <w:tcPr>
            <w:tcW w:w="1275" w:type="dxa"/>
          </w:tcPr>
          <w:p w:rsidR="00E339CA" w:rsidRDefault="00E339CA" w:rsidP="00E339CA">
            <w:pPr>
              <w:pStyle w:val="TableParagraph"/>
              <w:spacing w:line="273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8" w:type="dxa"/>
          </w:tcPr>
          <w:p w:rsidR="00E339CA" w:rsidRDefault="00E339CA" w:rsidP="00E339CA">
            <w:pPr>
              <w:pStyle w:val="TableParagraph"/>
              <w:spacing w:line="273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8" w:type="dxa"/>
          </w:tcPr>
          <w:p w:rsidR="00E339CA" w:rsidRDefault="00E33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30.01.2024</w:t>
            </w:r>
          </w:p>
        </w:tc>
      </w:tr>
      <w:tr w:rsidR="00E339CA" w:rsidTr="007517F0">
        <w:trPr>
          <w:trHeight w:val="398"/>
        </w:trPr>
        <w:tc>
          <w:tcPr>
            <w:tcW w:w="564" w:type="dxa"/>
          </w:tcPr>
          <w:p w:rsidR="00E339CA" w:rsidRDefault="00E339CA" w:rsidP="00E339CA">
            <w:pPr>
              <w:pStyle w:val="TableParagraph"/>
              <w:spacing w:line="240" w:lineRule="auto"/>
              <w:ind w:left="0"/>
            </w:pPr>
          </w:p>
        </w:tc>
        <w:tc>
          <w:tcPr>
            <w:tcW w:w="8222" w:type="dxa"/>
          </w:tcPr>
          <w:p w:rsidR="00E339CA" w:rsidRDefault="00E339CA" w:rsidP="00E339CA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Модуль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Информационно-коммуникационные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технологии</w:t>
            </w:r>
            <w:proofErr w:type="spellEnd"/>
            <w:r>
              <w:rPr>
                <w:b/>
                <w:spacing w:val="-1"/>
                <w:sz w:val="24"/>
              </w:rPr>
              <w:t>.</w:t>
            </w:r>
          </w:p>
        </w:tc>
        <w:tc>
          <w:tcPr>
            <w:tcW w:w="1275" w:type="dxa"/>
          </w:tcPr>
          <w:p w:rsidR="00E339CA" w:rsidRDefault="00E339CA" w:rsidP="00E339CA">
            <w:pPr>
              <w:pStyle w:val="TableParagraph"/>
              <w:spacing w:line="273" w:lineRule="exact"/>
              <w:ind w:lef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8" w:type="dxa"/>
          </w:tcPr>
          <w:p w:rsidR="00E339CA" w:rsidRDefault="00E339CA" w:rsidP="00E339C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8" w:type="dxa"/>
          </w:tcPr>
          <w:p w:rsidR="00E339CA" w:rsidRDefault="00E339CA" w:rsidP="00E339CA">
            <w:pPr>
              <w:pStyle w:val="TableParagraph"/>
              <w:spacing w:line="240" w:lineRule="auto"/>
              <w:ind w:left="0"/>
            </w:pPr>
          </w:p>
        </w:tc>
      </w:tr>
      <w:tr w:rsidR="00061477" w:rsidTr="007517F0">
        <w:trPr>
          <w:trHeight w:val="401"/>
        </w:trPr>
        <w:tc>
          <w:tcPr>
            <w:tcW w:w="564" w:type="dxa"/>
          </w:tcPr>
          <w:p w:rsidR="00061477" w:rsidRDefault="00061477" w:rsidP="00E339CA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21</w:t>
            </w:r>
          </w:p>
        </w:tc>
        <w:tc>
          <w:tcPr>
            <w:tcW w:w="8222" w:type="dxa"/>
          </w:tcPr>
          <w:p w:rsidR="00061477" w:rsidRPr="00C131B9" w:rsidRDefault="00061477" w:rsidP="00E339CA">
            <w:pPr>
              <w:pStyle w:val="TableParagraph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Информационно-коммуникационные</w:t>
            </w:r>
            <w:r w:rsidRPr="00C131B9">
              <w:rPr>
                <w:color w:val="160F0D"/>
                <w:spacing w:val="-7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технологии.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Решение</w:t>
            </w:r>
            <w:r w:rsidRPr="00C131B9">
              <w:rPr>
                <w:color w:val="160F0D"/>
                <w:spacing w:val="-5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типовых</w:t>
            </w:r>
            <w:r w:rsidRPr="00C131B9">
              <w:rPr>
                <w:color w:val="160F0D"/>
                <w:spacing w:val="-5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задач.</w:t>
            </w:r>
          </w:p>
        </w:tc>
        <w:tc>
          <w:tcPr>
            <w:tcW w:w="1275" w:type="dxa"/>
          </w:tcPr>
          <w:p w:rsidR="00061477" w:rsidRDefault="00061477" w:rsidP="00E339CA">
            <w:pPr>
              <w:pStyle w:val="TableParagraph"/>
              <w:spacing w:line="273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8" w:type="dxa"/>
          </w:tcPr>
          <w:p w:rsidR="00061477" w:rsidRDefault="00061477" w:rsidP="00E339CA">
            <w:pPr>
              <w:pStyle w:val="TableParagraph"/>
              <w:spacing w:line="273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8" w:type="dxa"/>
          </w:tcPr>
          <w:p w:rsidR="00061477" w:rsidRDefault="00061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06.02.2024</w:t>
            </w:r>
          </w:p>
        </w:tc>
      </w:tr>
      <w:tr w:rsidR="00061477" w:rsidTr="007517F0">
        <w:trPr>
          <w:trHeight w:val="398"/>
        </w:trPr>
        <w:tc>
          <w:tcPr>
            <w:tcW w:w="564" w:type="dxa"/>
          </w:tcPr>
          <w:p w:rsidR="00061477" w:rsidRDefault="00061477" w:rsidP="00E339C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22</w:t>
            </w:r>
          </w:p>
        </w:tc>
        <w:tc>
          <w:tcPr>
            <w:tcW w:w="8222" w:type="dxa"/>
          </w:tcPr>
          <w:p w:rsidR="00061477" w:rsidRDefault="00061477" w:rsidP="00E339CA">
            <w:pPr>
              <w:pStyle w:val="TableParagraph"/>
              <w:spacing w:line="268" w:lineRule="exact"/>
              <w:rPr>
                <w:sz w:val="24"/>
              </w:rPr>
            </w:pPr>
            <w:r w:rsidRPr="00C131B9">
              <w:rPr>
                <w:color w:val="160F0D"/>
                <w:sz w:val="24"/>
                <w:lang w:val="ru-RU"/>
              </w:rPr>
              <w:t>Осуществление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поиска</w:t>
            </w:r>
            <w:r w:rsidRPr="00C131B9">
              <w:rPr>
                <w:color w:val="160F0D"/>
                <w:spacing w:val="-7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информации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в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сети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Интернет.</w:t>
            </w:r>
            <w:r w:rsidRPr="00C131B9">
              <w:rPr>
                <w:color w:val="160F0D"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Решение</w:t>
            </w:r>
            <w:proofErr w:type="spellEnd"/>
            <w:r>
              <w:rPr>
                <w:color w:val="160F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типовых</w:t>
            </w:r>
            <w:proofErr w:type="spellEnd"/>
            <w:r>
              <w:rPr>
                <w:color w:val="160F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задач</w:t>
            </w:r>
            <w:proofErr w:type="spellEnd"/>
            <w:r>
              <w:rPr>
                <w:color w:val="160F0D"/>
                <w:sz w:val="24"/>
              </w:rPr>
              <w:t>.</w:t>
            </w:r>
          </w:p>
        </w:tc>
        <w:tc>
          <w:tcPr>
            <w:tcW w:w="1275" w:type="dxa"/>
          </w:tcPr>
          <w:p w:rsidR="00061477" w:rsidRDefault="00061477" w:rsidP="00E339CA">
            <w:pPr>
              <w:pStyle w:val="TableParagraph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8" w:type="dxa"/>
          </w:tcPr>
          <w:p w:rsidR="00061477" w:rsidRDefault="00061477" w:rsidP="00E339CA">
            <w:pPr>
              <w:pStyle w:val="TableParagraph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8" w:type="dxa"/>
          </w:tcPr>
          <w:p w:rsidR="00061477" w:rsidRDefault="00061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13.02.2024</w:t>
            </w:r>
          </w:p>
        </w:tc>
      </w:tr>
      <w:tr w:rsidR="00061477" w:rsidTr="007517F0">
        <w:trPr>
          <w:trHeight w:val="539"/>
        </w:trPr>
        <w:tc>
          <w:tcPr>
            <w:tcW w:w="564" w:type="dxa"/>
          </w:tcPr>
          <w:p w:rsidR="00061477" w:rsidRDefault="00061477" w:rsidP="00E339CA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23</w:t>
            </w:r>
          </w:p>
        </w:tc>
        <w:tc>
          <w:tcPr>
            <w:tcW w:w="8222" w:type="dxa"/>
          </w:tcPr>
          <w:p w:rsidR="00061477" w:rsidRPr="00C131B9" w:rsidRDefault="00061477" w:rsidP="00E339CA">
            <w:pPr>
              <w:pStyle w:val="TableParagraph"/>
              <w:spacing w:line="268" w:lineRule="exact"/>
              <w:ind w:right="421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Запросы для поисковых систем с использованием логических выражений Решение</w:t>
            </w:r>
            <w:r w:rsidRPr="00C131B9">
              <w:rPr>
                <w:color w:val="160F0D"/>
                <w:spacing w:val="-57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типовых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задач.</w:t>
            </w:r>
          </w:p>
        </w:tc>
        <w:tc>
          <w:tcPr>
            <w:tcW w:w="1275" w:type="dxa"/>
          </w:tcPr>
          <w:p w:rsidR="00061477" w:rsidRDefault="00061477" w:rsidP="00E339CA">
            <w:pPr>
              <w:pStyle w:val="TableParagraph"/>
              <w:spacing w:line="273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8" w:type="dxa"/>
          </w:tcPr>
          <w:p w:rsidR="00061477" w:rsidRDefault="00061477" w:rsidP="00E339CA">
            <w:pPr>
              <w:pStyle w:val="TableParagraph"/>
              <w:spacing w:line="273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8" w:type="dxa"/>
          </w:tcPr>
          <w:p w:rsidR="00061477" w:rsidRDefault="00061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20.02.2024</w:t>
            </w:r>
          </w:p>
        </w:tc>
      </w:tr>
      <w:tr w:rsidR="00061477" w:rsidTr="007517F0">
        <w:trPr>
          <w:trHeight w:val="400"/>
        </w:trPr>
        <w:tc>
          <w:tcPr>
            <w:tcW w:w="564" w:type="dxa"/>
          </w:tcPr>
          <w:p w:rsidR="00061477" w:rsidRDefault="00061477" w:rsidP="00E339CA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24</w:t>
            </w:r>
          </w:p>
        </w:tc>
        <w:tc>
          <w:tcPr>
            <w:tcW w:w="8222" w:type="dxa"/>
          </w:tcPr>
          <w:p w:rsidR="00061477" w:rsidRPr="00C131B9" w:rsidRDefault="00061477" w:rsidP="00E339CA">
            <w:pPr>
              <w:pStyle w:val="TableParagraph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Решение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задач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на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поиск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информации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в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сети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Интернет</w:t>
            </w:r>
          </w:p>
        </w:tc>
        <w:tc>
          <w:tcPr>
            <w:tcW w:w="1275" w:type="dxa"/>
          </w:tcPr>
          <w:p w:rsidR="00061477" w:rsidRDefault="00061477" w:rsidP="00E339CA">
            <w:pPr>
              <w:pStyle w:val="TableParagraph"/>
              <w:spacing w:line="273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8" w:type="dxa"/>
          </w:tcPr>
          <w:p w:rsidR="00061477" w:rsidRDefault="00061477" w:rsidP="00E339CA">
            <w:pPr>
              <w:pStyle w:val="TableParagraph"/>
              <w:spacing w:line="273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8" w:type="dxa"/>
          </w:tcPr>
          <w:p w:rsidR="00061477" w:rsidRDefault="00061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27.02.2024</w:t>
            </w:r>
          </w:p>
        </w:tc>
      </w:tr>
      <w:tr w:rsidR="00E339CA" w:rsidTr="007517F0">
        <w:trPr>
          <w:trHeight w:val="398"/>
        </w:trPr>
        <w:tc>
          <w:tcPr>
            <w:tcW w:w="564" w:type="dxa"/>
          </w:tcPr>
          <w:p w:rsidR="00E339CA" w:rsidRDefault="00E339CA" w:rsidP="00E339CA">
            <w:pPr>
              <w:pStyle w:val="TableParagraph"/>
              <w:spacing w:line="240" w:lineRule="auto"/>
              <w:ind w:left="0"/>
            </w:pPr>
          </w:p>
        </w:tc>
        <w:tc>
          <w:tcPr>
            <w:tcW w:w="8222" w:type="dxa"/>
          </w:tcPr>
          <w:p w:rsidR="00E339CA" w:rsidRDefault="00E339CA" w:rsidP="00E339CA">
            <w:pPr>
              <w:pStyle w:val="TableParagraph"/>
              <w:spacing w:line="268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Модуль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8.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Информационные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технологии</w:t>
            </w:r>
            <w:proofErr w:type="spellEnd"/>
            <w:r>
              <w:rPr>
                <w:b/>
                <w:spacing w:val="-1"/>
                <w:sz w:val="24"/>
              </w:rPr>
              <w:t>.</w:t>
            </w:r>
          </w:p>
        </w:tc>
        <w:tc>
          <w:tcPr>
            <w:tcW w:w="1275" w:type="dxa"/>
          </w:tcPr>
          <w:p w:rsidR="00E339CA" w:rsidRDefault="00E339CA" w:rsidP="00E339CA">
            <w:pPr>
              <w:pStyle w:val="TableParagraph"/>
              <w:ind w:lef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58" w:type="dxa"/>
          </w:tcPr>
          <w:p w:rsidR="00E339CA" w:rsidRDefault="00E339CA" w:rsidP="00E339C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8" w:type="dxa"/>
          </w:tcPr>
          <w:p w:rsidR="00E339CA" w:rsidRDefault="00E339CA" w:rsidP="00E339CA">
            <w:pPr>
              <w:pStyle w:val="TableParagraph"/>
              <w:spacing w:line="240" w:lineRule="auto"/>
              <w:ind w:left="0"/>
            </w:pPr>
          </w:p>
        </w:tc>
      </w:tr>
      <w:tr w:rsidR="00061477" w:rsidTr="007517F0">
        <w:trPr>
          <w:trHeight w:val="540"/>
        </w:trPr>
        <w:tc>
          <w:tcPr>
            <w:tcW w:w="564" w:type="dxa"/>
          </w:tcPr>
          <w:p w:rsidR="00061477" w:rsidRDefault="00061477" w:rsidP="00E339C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25</w:t>
            </w:r>
          </w:p>
        </w:tc>
        <w:tc>
          <w:tcPr>
            <w:tcW w:w="8222" w:type="dxa"/>
          </w:tcPr>
          <w:p w:rsidR="00061477" w:rsidRPr="00C131B9" w:rsidRDefault="00061477" w:rsidP="00E339CA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Использование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поисковых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средств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операционной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системы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текстового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редактора.</w:t>
            </w:r>
          </w:p>
          <w:p w:rsidR="00061477" w:rsidRPr="00C131B9" w:rsidRDefault="00061477" w:rsidP="00E339C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Типы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файлов.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Понятие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файловой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системы.</w:t>
            </w:r>
          </w:p>
        </w:tc>
        <w:tc>
          <w:tcPr>
            <w:tcW w:w="1275" w:type="dxa"/>
          </w:tcPr>
          <w:p w:rsidR="00061477" w:rsidRDefault="00061477" w:rsidP="00E339CA">
            <w:pPr>
              <w:pStyle w:val="TableParagraph"/>
              <w:spacing w:line="273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8" w:type="dxa"/>
          </w:tcPr>
          <w:p w:rsidR="00061477" w:rsidRDefault="00061477" w:rsidP="00E339CA">
            <w:pPr>
              <w:pStyle w:val="TableParagraph"/>
              <w:spacing w:line="273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8" w:type="dxa"/>
          </w:tcPr>
          <w:p w:rsidR="00061477" w:rsidRDefault="00061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05.03.2024</w:t>
            </w:r>
          </w:p>
        </w:tc>
      </w:tr>
      <w:tr w:rsidR="00061477" w:rsidTr="007517F0">
        <w:trPr>
          <w:trHeight w:val="415"/>
        </w:trPr>
        <w:tc>
          <w:tcPr>
            <w:tcW w:w="564" w:type="dxa"/>
          </w:tcPr>
          <w:p w:rsidR="00061477" w:rsidRDefault="00061477" w:rsidP="00E339CA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26</w:t>
            </w:r>
          </w:p>
        </w:tc>
        <w:tc>
          <w:tcPr>
            <w:tcW w:w="8222" w:type="dxa"/>
          </w:tcPr>
          <w:p w:rsidR="00061477" w:rsidRPr="00C131B9" w:rsidRDefault="00061477" w:rsidP="00E339CA">
            <w:pPr>
              <w:pStyle w:val="TableParagraph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Текстовый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процессор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>
              <w:rPr>
                <w:color w:val="160F0D"/>
                <w:sz w:val="24"/>
              </w:rPr>
              <w:t>MS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>
              <w:rPr>
                <w:color w:val="160F0D"/>
                <w:sz w:val="24"/>
              </w:rPr>
              <w:t>World</w:t>
            </w:r>
            <w:r w:rsidRPr="00C131B9">
              <w:rPr>
                <w:color w:val="160F0D"/>
                <w:sz w:val="24"/>
                <w:lang w:val="ru-RU"/>
              </w:rPr>
              <w:t>.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Создание,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редактирование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lastRenderedPageBreak/>
              <w:t>форматирование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текста</w:t>
            </w:r>
          </w:p>
        </w:tc>
        <w:tc>
          <w:tcPr>
            <w:tcW w:w="1275" w:type="dxa"/>
          </w:tcPr>
          <w:p w:rsidR="00061477" w:rsidRDefault="00061477" w:rsidP="00E339CA">
            <w:pPr>
              <w:pStyle w:val="TableParagraph"/>
              <w:spacing w:line="273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558" w:type="dxa"/>
          </w:tcPr>
          <w:p w:rsidR="00061477" w:rsidRDefault="00061477" w:rsidP="00E339CA">
            <w:pPr>
              <w:pStyle w:val="TableParagraph"/>
              <w:spacing w:line="273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2558" w:type="dxa"/>
          </w:tcPr>
          <w:p w:rsidR="00061477" w:rsidRDefault="00061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12.03.2024</w:t>
            </w:r>
          </w:p>
        </w:tc>
      </w:tr>
      <w:tr w:rsidR="00061477" w:rsidTr="007517F0">
        <w:trPr>
          <w:trHeight w:val="417"/>
        </w:trPr>
        <w:tc>
          <w:tcPr>
            <w:tcW w:w="564" w:type="dxa"/>
          </w:tcPr>
          <w:p w:rsidR="00061477" w:rsidRDefault="00061477" w:rsidP="00E339CA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lastRenderedPageBreak/>
              <w:t>27</w:t>
            </w:r>
          </w:p>
        </w:tc>
        <w:tc>
          <w:tcPr>
            <w:tcW w:w="8222" w:type="dxa"/>
          </w:tcPr>
          <w:p w:rsidR="00061477" w:rsidRDefault="00061477" w:rsidP="00E339CA">
            <w:pPr>
              <w:pStyle w:val="TableParagraph"/>
              <w:rPr>
                <w:sz w:val="24"/>
              </w:rPr>
            </w:pPr>
            <w:r w:rsidRPr="00C131B9">
              <w:rPr>
                <w:color w:val="160F0D"/>
                <w:sz w:val="24"/>
                <w:lang w:val="ru-RU"/>
              </w:rPr>
              <w:t>Форматирование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текста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в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>
              <w:rPr>
                <w:color w:val="160F0D"/>
                <w:sz w:val="24"/>
              </w:rPr>
              <w:t>MS</w:t>
            </w:r>
            <w:r w:rsidRPr="00C131B9">
              <w:rPr>
                <w:color w:val="160F0D"/>
                <w:sz w:val="24"/>
                <w:lang w:val="ru-RU"/>
              </w:rPr>
              <w:t xml:space="preserve"> </w:t>
            </w:r>
            <w:r>
              <w:rPr>
                <w:color w:val="160F0D"/>
                <w:sz w:val="24"/>
              </w:rPr>
              <w:t>World</w:t>
            </w:r>
            <w:r w:rsidRPr="00C131B9">
              <w:rPr>
                <w:color w:val="160F0D"/>
                <w:sz w:val="24"/>
                <w:lang w:val="ru-RU"/>
              </w:rPr>
              <w:t>.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Практическая</w:t>
            </w:r>
            <w:proofErr w:type="spellEnd"/>
            <w:r>
              <w:rPr>
                <w:color w:val="160F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работа</w:t>
            </w:r>
            <w:proofErr w:type="spellEnd"/>
            <w:r>
              <w:rPr>
                <w:color w:val="160F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по</w:t>
            </w:r>
            <w:proofErr w:type="spellEnd"/>
            <w:r>
              <w:rPr>
                <w:color w:val="160F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теме</w:t>
            </w:r>
            <w:proofErr w:type="spellEnd"/>
          </w:p>
        </w:tc>
        <w:tc>
          <w:tcPr>
            <w:tcW w:w="1275" w:type="dxa"/>
          </w:tcPr>
          <w:p w:rsidR="00061477" w:rsidRDefault="00061477" w:rsidP="00E339CA">
            <w:pPr>
              <w:pStyle w:val="TableParagraph"/>
              <w:spacing w:line="273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8" w:type="dxa"/>
          </w:tcPr>
          <w:p w:rsidR="00061477" w:rsidRDefault="00061477" w:rsidP="00E339CA">
            <w:pPr>
              <w:pStyle w:val="TableParagraph"/>
              <w:spacing w:line="273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8" w:type="dxa"/>
          </w:tcPr>
          <w:p w:rsidR="00061477" w:rsidRDefault="00061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19.03.2024</w:t>
            </w:r>
          </w:p>
        </w:tc>
      </w:tr>
      <w:tr w:rsidR="00061477" w:rsidTr="007517F0">
        <w:trPr>
          <w:trHeight w:val="539"/>
        </w:trPr>
        <w:tc>
          <w:tcPr>
            <w:tcW w:w="564" w:type="dxa"/>
          </w:tcPr>
          <w:p w:rsidR="00061477" w:rsidRDefault="00061477" w:rsidP="00E339C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28</w:t>
            </w:r>
          </w:p>
        </w:tc>
        <w:tc>
          <w:tcPr>
            <w:tcW w:w="8222" w:type="dxa"/>
          </w:tcPr>
          <w:p w:rsidR="00061477" w:rsidRDefault="00061477" w:rsidP="00E339CA">
            <w:pPr>
              <w:pStyle w:val="TableParagraph"/>
              <w:spacing w:line="265" w:lineRule="exact"/>
              <w:rPr>
                <w:sz w:val="24"/>
              </w:rPr>
            </w:pPr>
            <w:r w:rsidRPr="00C131B9">
              <w:rPr>
                <w:color w:val="160F0D"/>
                <w:sz w:val="24"/>
                <w:lang w:val="ru-RU"/>
              </w:rPr>
              <w:t>Редактор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презентаций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>
              <w:rPr>
                <w:color w:val="160F0D"/>
                <w:sz w:val="24"/>
              </w:rPr>
              <w:t>MS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>
              <w:rPr>
                <w:color w:val="160F0D"/>
                <w:sz w:val="24"/>
              </w:rPr>
              <w:t>PowerPoint</w:t>
            </w:r>
            <w:r w:rsidRPr="00C131B9">
              <w:rPr>
                <w:color w:val="160F0D"/>
                <w:sz w:val="24"/>
                <w:lang w:val="ru-RU"/>
              </w:rPr>
              <w:t>.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Создание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оформление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слайдов.</w:t>
            </w:r>
            <w:r w:rsidRPr="00C131B9">
              <w:rPr>
                <w:color w:val="160F0D"/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Стилевое</w:t>
            </w:r>
            <w:proofErr w:type="spellEnd"/>
          </w:p>
          <w:p w:rsidR="00061477" w:rsidRDefault="00061477" w:rsidP="00E339CA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proofErr w:type="gramStart"/>
            <w:r>
              <w:rPr>
                <w:color w:val="160F0D"/>
                <w:sz w:val="24"/>
              </w:rPr>
              <w:t>оформление</w:t>
            </w:r>
            <w:proofErr w:type="spellEnd"/>
            <w:proofErr w:type="gramEnd"/>
            <w:r>
              <w:rPr>
                <w:color w:val="160F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презентации</w:t>
            </w:r>
            <w:proofErr w:type="spellEnd"/>
            <w:r>
              <w:rPr>
                <w:color w:val="160F0D"/>
                <w:sz w:val="24"/>
              </w:rPr>
              <w:t>.</w:t>
            </w:r>
          </w:p>
        </w:tc>
        <w:tc>
          <w:tcPr>
            <w:tcW w:w="1275" w:type="dxa"/>
          </w:tcPr>
          <w:p w:rsidR="00061477" w:rsidRDefault="00061477" w:rsidP="00E339CA">
            <w:pPr>
              <w:pStyle w:val="TableParagraph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8" w:type="dxa"/>
          </w:tcPr>
          <w:p w:rsidR="00061477" w:rsidRDefault="00061477" w:rsidP="00E339CA">
            <w:pPr>
              <w:pStyle w:val="TableParagraph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8" w:type="dxa"/>
          </w:tcPr>
          <w:p w:rsidR="00061477" w:rsidRDefault="00061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02.04.2024</w:t>
            </w:r>
          </w:p>
        </w:tc>
      </w:tr>
      <w:tr w:rsidR="00E339CA" w:rsidTr="007517F0">
        <w:trPr>
          <w:trHeight w:val="415"/>
        </w:trPr>
        <w:tc>
          <w:tcPr>
            <w:tcW w:w="564" w:type="dxa"/>
          </w:tcPr>
          <w:p w:rsidR="00E339CA" w:rsidRDefault="00E339CA" w:rsidP="00E339C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29</w:t>
            </w:r>
          </w:p>
        </w:tc>
        <w:tc>
          <w:tcPr>
            <w:tcW w:w="8222" w:type="dxa"/>
          </w:tcPr>
          <w:p w:rsidR="00E339CA" w:rsidRPr="00C131B9" w:rsidRDefault="00E339CA" w:rsidP="00E339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Редактор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электронных</w:t>
            </w:r>
            <w:r w:rsidRPr="00C131B9">
              <w:rPr>
                <w:color w:val="160F0D"/>
                <w:spacing w:val="-4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 xml:space="preserve">таблиц </w:t>
            </w:r>
            <w:r>
              <w:rPr>
                <w:color w:val="160F0D"/>
                <w:sz w:val="24"/>
              </w:rPr>
              <w:t>MS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>
              <w:rPr>
                <w:color w:val="160F0D"/>
                <w:sz w:val="24"/>
              </w:rPr>
              <w:t>Excel</w:t>
            </w:r>
            <w:r w:rsidRPr="00C131B9">
              <w:rPr>
                <w:color w:val="160F0D"/>
                <w:sz w:val="24"/>
                <w:lang w:val="ru-RU"/>
              </w:rPr>
              <w:t>.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Ввод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формул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вычисления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по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ним.</w:t>
            </w:r>
          </w:p>
        </w:tc>
        <w:tc>
          <w:tcPr>
            <w:tcW w:w="1275" w:type="dxa"/>
          </w:tcPr>
          <w:p w:rsidR="00E339CA" w:rsidRDefault="00E339CA" w:rsidP="00E339CA">
            <w:pPr>
              <w:pStyle w:val="TableParagraph"/>
              <w:spacing w:line="273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8" w:type="dxa"/>
          </w:tcPr>
          <w:p w:rsidR="00E339CA" w:rsidRDefault="00E339CA" w:rsidP="00E339CA">
            <w:pPr>
              <w:pStyle w:val="TableParagraph"/>
              <w:spacing w:line="273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8" w:type="dxa"/>
          </w:tcPr>
          <w:tbl>
            <w:tblPr>
              <w:tblW w:w="1620" w:type="dxa"/>
              <w:tblLayout w:type="fixed"/>
              <w:tblLook w:val="04A0"/>
            </w:tblPr>
            <w:tblGrid>
              <w:gridCol w:w="1620"/>
            </w:tblGrid>
            <w:tr w:rsidR="00061477" w:rsidRPr="00061477" w:rsidTr="00061477">
              <w:trPr>
                <w:trHeight w:val="264"/>
              </w:trPr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000000" w:fill="FFFFFF"/>
                  <w:hideMark/>
                </w:tcPr>
                <w:p w:rsidR="00061477" w:rsidRPr="00061477" w:rsidRDefault="00061477" w:rsidP="00061477">
                  <w:pPr>
                    <w:framePr w:hSpace="180" w:wrap="around" w:vAnchor="text" w:hAnchor="margin" w:x="148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1477">
                    <w:rPr>
                      <w:rFonts w:ascii="Arial" w:hAnsi="Arial" w:cs="Arial"/>
                      <w:sz w:val="20"/>
                      <w:szCs w:val="20"/>
                    </w:rPr>
                    <w:t>09.04.2024</w:t>
                  </w:r>
                </w:p>
              </w:tc>
            </w:tr>
            <w:tr w:rsidR="00061477" w:rsidRPr="00061477" w:rsidTr="00061477">
              <w:trPr>
                <w:trHeight w:val="264"/>
              </w:trPr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000000" w:fill="FFFFFF"/>
                  <w:hideMark/>
                </w:tcPr>
                <w:p w:rsidR="00061477" w:rsidRPr="00061477" w:rsidRDefault="00061477" w:rsidP="00061477">
                  <w:pPr>
                    <w:framePr w:hSpace="180" w:wrap="around" w:vAnchor="text" w:hAnchor="margin" w:x="148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1477">
                    <w:rPr>
                      <w:rFonts w:ascii="Arial" w:hAnsi="Arial" w:cs="Arial"/>
                      <w:sz w:val="20"/>
                      <w:szCs w:val="20"/>
                    </w:rPr>
                    <w:t>16.04.2024</w:t>
                  </w:r>
                </w:p>
              </w:tc>
            </w:tr>
          </w:tbl>
          <w:p w:rsidR="00E339CA" w:rsidRDefault="00E339CA" w:rsidP="00061477">
            <w:pPr>
              <w:pStyle w:val="TableParagraph"/>
              <w:spacing w:line="273" w:lineRule="exact"/>
              <w:ind w:left="336" w:firstLine="708"/>
              <w:rPr>
                <w:color w:val="160F0D"/>
                <w:sz w:val="24"/>
              </w:rPr>
            </w:pPr>
          </w:p>
        </w:tc>
      </w:tr>
      <w:tr w:rsidR="00E339CA" w:rsidTr="007517F0">
        <w:trPr>
          <w:trHeight w:val="417"/>
        </w:trPr>
        <w:tc>
          <w:tcPr>
            <w:tcW w:w="564" w:type="dxa"/>
          </w:tcPr>
          <w:p w:rsidR="00E339CA" w:rsidRDefault="00E339CA" w:rsidP="00E339CA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30</w:t>
            </w:r>
          </w:p>
        </w:tc>
        <w:tc>
          <w:tcPr>
            <w:tcW w:w="8222" w:type="dxa"/>
          </w:tcPr>
          <w:p w:rsidR="00E339CA" w:rsidRDefault="00E339CA" w:rsidP="00E339CA">
            <w:pPr>
              <w:pStyle w:val="TableParagraph"/>
              <w:spacing w:line="271" w:lineRule="exact"/>
              <w:rPr>
                <w:sz w:val="24"/>
              </w:rPr>
            </w:pPr>
            <w:r w:rsidRPr="00C131B9">
              <w:rPr>
                <w:color w:val="160F0D"/>
                <w:sz w:val="24"/>
                <w:lang w:val="ru-RU"/>
              </w:rPr>
              <w:t>Редактор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электронных</w:t>
            </w:r>
            <w:r w:rsidRPr="00C131B9">
              <w:rPr>
                <w:color w:val="160F0D"/>
                <w:spacing w:val="-5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таблиц</w:t>
            </w:r>
            <w:r w:rsidRPr="00C131B9">
              <w:rPr>
                <w:color w:val="160F0D"/>
                <w:spacing w:val="1"/>
                <w:sz w:val="24"/>
                <w:lang w:val="ru-RU"/>
              </w:rPr>
              <w:t xml:space="preserve"> </w:t>
            </w:r>
            <w:r>
              <w:rPr>
                <w:color w:val="160F0D"/>
                <w:sz w:val="24"/>
              </w:rPr>
              <w:t>MS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r>
              <w:rPr>
                <w:color w:val="160F0D"/>
                <w:sz w:val="24"/>
              </w:rPr>
              <w:t>Excel</w:t>
            </w:r>
            <w:r w:rsidRPr="00C131B9">
              <w:rPr>
                <w:color w:val="160F0D"/>
                <w:sz w:val="24"/>
                <w:lang w:val="ru-RU"/>
              </w:rPr>
              <w:t>.</w:t>
            </w:r>
            <w:r w:rsidRPr="00C131B9">
              <w:rPr>
                <w:color w:val="160F0D"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Построение</w:t>
            </w:r>
            <w:proofErr w:type="spellEnd"/>
            <w:r>
              <w:rPr>
                <w:color w:val="160F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диаграмм</w:t>
            </w:r>
            <w:proofErr w:type="spellEnd"/>
            <w:r>
              <w:rPr>
                <w:color w:val="160F0D"/>
                <w:spacing w:val="-3"/>
                <w:sz w:val="24"/>
              </w:rPr>
              <w:t xml:space="preserve"> </w:t>
            </w:r>
            <w:r>
              <w:rPr>
                <w:color w:val="160F0D"/>
                <w:sz w:val="24"/>
              </w:rPr>
              <w:t>и</w:t>
            </w:r>
            <w:r>
              <w:rPr>
                <w:color w:val="160F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графиков</w:t>
            </w:r>
            <w:proofErr w:type="spellEnd"/>
            <w:r>
              <w:rPr>
                <w:color w:val="160F0D"/>
                <w:sz w:val="24"/>
              </w:rPr>
              <w:t>.</w:t>
            </w:r>
          </w:p>
        </w:tc>
        <w:tc>
          <w:tcPr>
            <w:tcW w:w="1275" w:type="dxa"/>
          </w:tcPr>
          <w:p w:rsidR="00E339CA" w:rsidRDefault="00E339CA" w:rsidP="00E339CA">
            <w:pPr>
              <w:pStyle w:val="TableParagraph"/>
              <w:spacing w:line="273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8" w:type="dxa"/>
          </w:tcPr>
          <w:p w:rsidR="00E339CA" w:rsidRDefault="00E339CA" w:rsidP="00E339CA">
            <w:pPr>
              <w:pStyle w:val="TableParagraph"/>
              <w:spacing w:line="273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теоретическое</w:t>
            </w:r>
            <w:proofErr w:type="spellEnd"/>
            <w:r>
              <w:rPr>
                <w:color w:val="160F0D"/>
                <w:sz w:val="24"/>
              </w:rPr>
              <w:t>,</w:t>
            </w:r>
            <w:r>
              <w:rPr>
                <w:color w:val="160F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  <w:tc>
          <w:tcPr>
            <w:tcW w:w="2558" w:type="dxa"/>
          </w:tcPr>
          <w:p w:rsidR="00061477" w:rsidRDefault="00061477" w:rsidP="00061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23.04.2024</w:t>
            </w:r>
          </w:p>
          <w:p w:rsidR="00E339CA" w:rsidRDefault="00E339CA" w:rsidP="00E339CA">
            <w:pPr>
              <w:pStyle w:val="TableParagraph"/>
              <w:spacing w:line="273" w:lineRule="exact"/>
              <w:ind w:left="336"/>
              <w:rPr>
                <w:color w:val="160F0D"/>
                <w:sz w:val="24"/>
              </w:rPr>
            </w:pPr>
          </w:p>
        </w:tc>
      </w:tr>
      <w:tr w:rsidR="00E339CA" w:rsidTr="007517F0">
        <w:trPr>
          <w:trHeight w:val="415"/>
        </w:trPr>
        <w:tc>
          <w:tcPr>
            <w:tcW w:w="564" w:type="dxa"/>
          </w:tcPr>
          <w:p w:rsidR="00E339CA" w:rsidRDefault="00E339CA" w:rsidP="00E339CA">
            <w:pPr>
              <w:pStyle w:val="TableParagraph"/>
              <w:spacing w:line="240" w:lineRule="auto"/>
              <w:ind w:left="0"/>
            </w:pPr>
          </w:p>
        </w:tc>
        <w:tc>
          <w:tcPr>
            <w:tcW w:w="8222" w:type="dxa"/>
          </w:tcPr>
          <w:p w:rsidR="00E339CA" w:rsidRPr="00C131B9" w:rsidRDefault="00E339CA" w:rsidP="00E339CA">
            <w:pPr>
              <w:pStyle w:val="TableParagraph"/>
              <w:spacing w:line="268" w:lineRule="exact"/>
              <w:rPr>
                <w:b/>
                <w:lang w:val="ru-RU"/>
              </w:rPr>
            </w:pPr>
            <w:r w:rsidRPr="00C131B9">
              <w:rPr>
                <w:b/>
                <w:color w:val="160F0D"/>
                <w:sz w:val="24"/>
                <w:lang w:val="ru-RU"/>
              </w:rPr>
              <w:t>Модуль</w:t>
            </w:r>
            <w:r w:rsidRPr="00C131B9">
              <w:rPr>
                <w:b/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b/>
                <w:lang w:val="ru-RU"/>
              </w:rPr>
              <w:t>9.</w:t>
            </w:r>
            <w:r w:rsidRPr="00C131B9">
              <w:rPr>
                <w:b/>
                <w:spacing w:val="-1"/>
                <w:lang w:val="ru-RU"/>
              </w:rPr>
              <w:t xml:space="preserve"> </w:t>
            </w:r>
            <w:r w:rsidRPr="00C131B9">
              <w:rPr>
                <w:b/>
                <w:lang w:val="ru-RU"/>
              </w:rPr>
              <w:t>Обобщение и</w:t>
            </w:r>
            <w:r w:rsidRPr="00C131B9">
              <w:rPr>
                <w:b/>
                <w:spacing w:val="-3"/>
                <w:lang w:val="ru-RU"/>
              </w:rPr>
              <w:t xml:space="preserve"> </w:t>
            </w:r>
            <w:r w:rsidRPr="00C131B9">
              <w:rPr>
                <w:b/>
                <w:lang w:val="ru-RU"/>
              </w:rPr>
              <w:t>систематизация</w:t>
            </w:r>
            <w:r w:rsidRPr="00C131B9">
              <w:rPr>
                <w:b/>
                <w:spacing w:val="-3"/>
                <w:lang w:val="ru-RU"/>
              </w:rPr>
              <w:t xml:space="preserve"> </w:t>
            </w:r>
            <w:r w:rsidRPr="00C131B9">
              <w:rPr>
                <w:b/>
                <w:lang w:val="ru-RU"/>
              </w:rPr>
              <w:t>материала.</w:t>
            </w:r>
          </w:p>
        </w:tc>
        <w:tc>
          <w:tcPr>
            <w:tcW w:w="1275" w:type="dxa"/>
          </w:tcPr>
          <w:p w:rsidR="00E339CA" w:rsidRDefault="00E339CA" w:rsidP="00E339CA">
            <w:pPr>
              <w:pStyle w:val="TableParagraph"/>
              <w:ind w:lef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8" w:type="dxa"/>
          </w:tcPr>
          <w:p w:rsidR="00E339CA" w:rsidRDefault="00E339CA" w:rsidP="00E339C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8" w:type="dxa"/>
          </w:tcPr>
          <w:tbl>
            <w:tblPr>
              <w:tblW w:w="1620" w:type="dxa"/>
              <w:tblLayout w:type="fixed"/>
              <w:tblLook w:val="04A0"/>
            </w:tblPr>
            <w:tblGrid>
              <w:gridCol w:w="1620"/>
            </w:tblGrid>
            <w:tr w:rsidR="00061477" w:rsidRPr="00061477" w:rsidTr="00061477">
              <w:trPr>
                <w:trHeight w:val="264"/>
              </w:trPr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000000" w:fill="FFFFFF"/>
                  <w:hideMark/>
                </w:tcPr>
                <w:p w:rsidR="00061477" w:rsidRPr="00061477" w:rsidRDefault="00061477" w:rsidP="00061477">
                  <w:pPr>
                    <w:framePr w:hSpace="180" w:wrap="around" w:vAnchor="text" w:hAnchor="margin" w:x="148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1477">
                    <w:rPr>
                      <w:rFonts w:ascii="Arial" w:hAnsi="Arial" w:cs="Arial"/>
                      <w:sz w:val="20"/>
                      <w:szCs w:val="20"/>
                    </w:rPr>
                    <w:t>07.05.2024</w:t>
                  </w:r>
                </w:p>
              </w:tc>
            </w:tr>
            <w:tr w:rsidR="00061477" w:rsidRPr="00061477" w:rsidTr="00061477">
              <w:trPr>
                <w:trHeight w:val="264"/>
              </w:trPr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000000" w:fill="FFFFFF"/>
                  <w:hideMark/>
                </w:tcPr>
                <w:p w:rsidR="00061477" w:rsidRPr="00061477" w:rsidRDefault="00061477" w:rsidP="00061477">
                  <w:pPr>
                    <w:framePr w:hSpace="180" w:wrap="around" w:vAnchor="text" w:hAnchor="margin" w:x="148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1477">
                    <w:rPr>
                      <w:rFonts w:ascii="Arial" w:hAnsi="Arial" w:cs="Arial"/>
                      <w:sz w:val="20"/>
                      <w:szCs w:val="20"/>
                    </w:rPr>
                    <w:t>14.05.2024</w:t>
                  </w:r>
                </w:p>
              </w:tc>
            </w:tr>
            <w:tr w:rsidR="00061477" w:rsidRPr="00061477" w:rsidTr="00061477">
              <w:trPr>
                <w:trHeight w:val="264"/>
              </w:trPr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000000" w:fill="FFFFFF"/>
                  <w:hideMark/>
                </w:tcPr>
                <w:p w:rsidR="00061477" w:rsidRPr="00061477" w:rsidRDefault="00061477" w:rsidP="00061477">
                  <w:pPr>
                    <w:framePr w:hSpace="180" w:wrap="around" w:vAnchor="text" w:hAnchor="margin" w:x="148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1477">
                    <w:rPr>
                      <w:rFonts w:ascii="Arial" w:hAnsi="Arial" w:cs="Arial"/>
                      <w:sz w:val="20"/>
                      <w:szCs w:val="20"/>
                    </w:rPr>
                    <w:t>21.05.2024</w:t>
                  </w:r>
                </w:p>
              </w:tc>
            </w:tr>
          </w:tbl>
          <w:p w:rsidR="00E339CA" w:rsidRDefault="00E339CA" w:rsidP="00E339CA">
            <w:pPr>
              <w:pStyle w:val="TableParagraph"/>
              <w:spacing w:line="240" w:lineRule="auto"/>
              <w:ind w:left="0"/>
            </w:pPr>
          </w:p>
        </w:tc>
      </w:tr>
    </w:tbl>
    <w:p w:rsidR="00C131B9" w:rsidRDefault="00C131B9" w:rsidP="00C131B9">
      <w:pPr>
        <w:sectPr w:rsidR="00C131B9">
          <w:footerReference w:type="default" r:id="rId5"/>
          <w:pgSz w:w="16840" w:h="11910" w:orient="landscape"/>
          <w:pgMar w:top="780" w:right="340" w:bottom="1120" w:left="320" w:header="0" w:footer="920" w:gutter="0"/>
          <w:cols w:space="720"/>
        </w:sectPr>
      </w:pPr>
    </w:p>
    <w:p w:rsidR="00C131B9" w:rsidRDefault="00C131B9" w:rsidP="00C131B9">
      <w:pPr>
        <w:sectPr w:rsidR="00C131B9">
          <w:pgSz w:w="16840" w:h="11910" w:orient="landscape"/>
          <w:pgMar w:top="840" w:right="340" w:bottom="1120" w:left="3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8"/>
        <w:gridCol w:w="9148"/>
        <w:gridCol w:w="1927"/>
        <w:gridCol w:w="4304"/>
      </w:tblGrid>
      <w:tr w:rsidR="00C131B9" w:rsidTr="008B0331">
        <w:trPr>
          <w:trHeight w:val="309"/>
        </w:trPr>
        <w:tc>
          <w:tcPr>
            <w:tcW w:w="588" w:type="dxa"/>
          </w:tcPr>
          <w:p w:rsidR="00C131B9" w:rsidRDefault="00C131B9" w:rsidP="008B0331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9148" w:type="dxa"/>
          </w:tcPr>
          <w:p w:rsidR="00C131B9" w:rsidRDefault="00C131B9" w:rsidP="008B0331">
            <w:pPr>
              <w:pStyle w:val="TableParagraph"/>
              <w:ind w:left="2949" w:right="27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927" w:type="dxa"/>
          </w:tcPr>
          <w:p w:rsidR="00C131B9" w:rsidRDefault="00C131B9" w:rsidP="008B0331">
            <w:pPr>
              <w:pStyle w:val="TableParagraph"/>
              <w:ind w:left="427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4304" w:type="dxa"/>
          </w:tcPr>
          <w:p w:rsidR="00C131B9" w:rsidRDefault="00C131B9" w:rsidP="008B0331">
            <w:pPr>
              <w:pStyle w:val="TableParagraph"/>
              <w:ind w:left="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C131B9" w:rsidTr="008B0331">
        <w:trPr>
          <w:trHeight w:val="417"/>
        </w:trPr>
        <w:tc>
          <w:tcPr>
            <w:tcW w:w="588" w:type="dxa"/>
          </w:tcPr>
          <w:p w:rsidR="00C131B9" w:rsidRDefault="00C131B9" w:rsidP="008B0331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31</w:t>
            </w:r>
          </w:p>
        </w:tc>
        <w:tc>
          <w:tcPr>
            <w:tcW w:w="9148" w:type="dxa"/>
          </w:tcPr>
          <w:p w:rsidR="00C131B9" w:rsidRDefault="00C131B9" w:rsidP="008B0331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Итоговая</w:t>
            </w:r>
            <w:proofErr w:type="spellEnd"/>
            <w:r>
              <w:rPr>
                <w:color w:val="160F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работа</w:t>
            </w:r>
            <w:proofErr w:type="spellEnd"/>
            <w:r>
              <w:rPr>
                <w:color w:val="160F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по</w:t>
            </w:r>
            <w:proofErr w:type="spellEnd"/>
            <w:r>
              <w:rPr>
                <w:color w:val="160F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60F0D"/>
                <w:sz w:val="24"/>
              </w:rPr>
              <w:t>курсу</w:t>
            </w:r>
            <w:proofErr w:type="spellEnd"/>
            <w:r>
              <w:rPr>
                <w:color w:val="160F0D"/>
                <w:sz w:val="24"/>
              </w:rPr>
              <w:t>.</w:t>
            </w:r>
          </w:p>
        </w:tc>
        <w:tc>
          <w:tcPr>
            <w:tcW w:w="1927" w:type="dxa"/>
          </w:tcPr>
          <w:p w:rsidR="00C131B9" w:rsidRDefault="00C131B9" w:rsidP="008B0331">
            <w:pPr>
              <w:pStyle w:val="TableParagraph"/>
              <w:spacing w:line="273" w:lineRule="exact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4" w:type="dxa"/>
          </w:tcPr>
          <w:p w:rsidR="00C131B9" w:rsidRDefault="00C131B9" w:rsidP="008B0331">
            <w:pPr>
              <w:pStyle w:val="TableParagraph"/>
              <w:spacing w:line="273" w:lineRule="exact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</w:tr>
      <w:tr w:rsidR="00C131B9" w:rsidTr="008B0331">
        <w:trPr>
          <w:trHeight w:val="415"/>
        </w:trPr>
        <w:tc>
          <w:tcPr>
            <w:tcW w:w="588" w:type="dxa"/>
          </w:tcPr>
          <w:p w:rsidR="00C131B9" w:rsidRDefault="00C131B9" w:rsidP="008B033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color w:val="160F0D"/>
                <w:sz w:val="24"/>
              </w:rPr>
              <w:t>32</w:t>
            </w:r>
          </w:p>
        </w:tc>
        <w:tc>
          <w:tcPr>
            <w:tcW w:w="9148" w:type="dxa"/>
          </w:tcPr>
          <w:p w:rsidR="00C131B9" w:rsidRPr="00C131B9" w:rsidRDefault="00C131B9" w:rsidP="008B033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31B9">
              <w:rPr>
                <w:color w:val="160F0D"/>
                <w:sz w:val="24"/>
                <w:lang w:val="ru-RU"/>
              </w:rPr>
              <w:t>Подведение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итогов. Работа</w:t>
            </w:r>
            <w:r w:rsidRPr="00C131B9">
              <w:rPr>
                <w:color w:val="160F0D"/>
                <w:spacing w:val="-3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над</w:t>
            </w:r>
            <w:r w:rsidRPr="00C131B9">
              <w:rPr>
                <w:color w:val="160F0D"/>
                <w:spacing w:val="-1"/>
                <w:sz w:val="24"/>
                <w:lang w:val="ru-RU"/>
              </w:rPr>
              <w:t xml:space="preserve"> </w:t>
            </w:r>
            <w:r w:rsidRPr="00C131B9">
              <w:rPr>
                <w:color w:val="160F0D"/>
                <w:sz w:val="24"/>
                <w:lang w:val="ru-RU"/>
              </w:rPr>
              <w:t>ошибками.</w:t>
            </w:r>
          </w:p>
        </w:tc>
        <w:tc>
          <w:tcPr>
            <w:tcW w:w="1927" w:type="dxa"/>
          </w:tcPr>
          <w:p w:rsidR="00C131B9" w:rsidRDefault="00C131B9" w:rsidP="008B0331">
            <w:pPr>
              <w:pStyle w:val="TableParagraph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4" w:type="dxa"/>
          </w:tcPr>
          <w:p w:rsidR="00C131B9" w:rsidRDefault="00C131B9" w:rsidP="008B0331">
            <w:pPr>
              <w:pStyle w:val="TableParagraph"/>
              <w:ind w:left="336"/>
              <w:rPr>
                <w:sz w:val="24"/>
              </w:rPr>
            </w:pPr>
            <w:proofErr w:type="spellStart"/>
            <w:r>
              <w:rPr>
                <w:color w:val="160F0D"/>
                <w:sz w:val="24"/>
              </w:rPr>
              <w:t>практикум</w:t>
            </w:r>
            <w:proofErr w:type="spellEnd"/>
          </w:p>
        </w:tc>
      </w:tr>
      <w:tr w:rsidR="00C131B9" w:rsidTr="008B0331">
        <w:trPr>
          <w:trHeight w:val="417"/>
        </w:trPr>
        <w:tc>
          <w:tcPr>
            <w:tcW w:w="588" w:type="dxa"/>
          </w:tcPr>
          <w:p w:rsidR="00C131B9" w:rsidRDefault="00C131B9" w:rsidP="008B0331">
            <w:pPr>
              <w:pStyle w:val="TableParagraph"/>
              <w:spacing w:line="240" w:lineRule="auto"/>
              <w:ind w:left="0"/>
            </w:pPr>
          </w:p>
        </w:tc>
        <w:tc>
          <w:tcPr>
            <w:tcW w:w="9148" w:type="dxa"/>
          </w:tcPr>
          <w:p w:rsidR="00C131B9" w:rsidRDefault="00C131B9" w:rsidP="008B033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color w:val="160F0D"/>
                <w:sz w:val="24"/>
              </w:rPr>
              <w:t>Итого</w:t>
            </w:r>
            <w:proofErr w:type="spellEnd"/>
            <w:r>
              <w:rPr>
                <w:b/>
                <w:color w:val="160F0D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160F0D"/>
                <w:sz w:val="24"/>
              </w:rPr>
              <w:t>за</w:t>
            </w:r>
            <w:proofErr w:type="spellEnd"/>
            <w:r>
              <w:rPr>
                <w:b/>
                <w:color w:val="160F0D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160F0D"/>
                <w:sz w:val="24"/>
              </w:rPr>
              <w:t>год</w:t>
            </w:r>
            <w:proofErr w:type="spellEnd"/>
          </w:p>
        </w:tc>
        <w:tc>
          <w:tcPr>
            <w:tcW w:w="1927" w:type="dxa"/>
          </w:tcPr>
          <w:p w:rsidR="00C131B9" w:rsidRDefault="00C131B9" w:rsidP="008B0331">
            <w:pPr>
              <w:pStyle w:val="TableParagraph"/>
              <w:spacing w:line="273" w:lineRule="exact"/>
              <w:ind w:left="42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304" w:type="dxa"/>
          </w:tcPr>
          <w:p w:rsidR="00C131B9" w:rsidRDefault="00C131B9" w:rsidP="008B0331">
            <w:pPr>
              <w:pStyle w:val="TableParagraph"/>
              <w:spacing w:line="240" w:lineRule="auto"/>
              <w:ind w:left="0"/>
            </w:pPr>
          </w:p>
        </w:tc>
      </w:tr>
    </w:tbl>
    <w:p w:rsidR="00C131B9" w:rsidRDefault="00C131B9" w:rsidP="00C131B9"/>
    <w:p w:rsidR="00C131B9" w:rsidRPr="00203B3F" w:rsidRDefault="00C131B9" w:rsidP="007E10F4">
      <w:pPr>
        <w:spacing w:line="360" w:lineRule="auto"/>
        <w:ind w:firstLine="567"/>
        <w:jc w:val="both"/>
      </w:pPr>
    </w:p>
    <w:sectPr w:rsidR="00C131B9" w:rsidRPr="00203B3F" w:rsidSect="00AC4C7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1B9" w:rsidRDefault="00C131B9">
    <w:pPr>
      <w:pStyle w:val="ad"/>
      <w:spacing w:line="14" w:lineRule="auto"/>
      <w:rPr>
        <w:sz w:val="20"/>
      </w:rPr>
    </w:pPr>
    <w:r w:rsidRPr="00FF171D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5pt;margin-top:534.3pt;width:17.3pt;height:13.05pt;z-index:-251656192;mso-position-horizontal-relative:page;mso-position-vertical-relative:page" filled="f" stroked="f">
          <v:textbox inset="0,0,0,0">
            <w:txbxContent>
              <w:p w:rsidR="00C131B9" w:rsidRDefault="00C131B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061477">
                  <w:rPr>
                    <w:rFonts w:ascii="Calibri"/>
                    <w:noProof/>
                    <w:sz w:val="2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A2EB7"/>
    <w:multiLevelType w:val="hybridMultilevel"/>
    <w:tmpl w:val="E318CFE2"/>
    <w:lvl w:ilvl="0" w:tplc="A1A27010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0EE3B2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CA8ACF5C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A85A3120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EAB235FA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089A353E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E946D82A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5E46F6E4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46CC9754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6">
    <w:nsid w:val="047E73B0"/>
    <w:multiLevelType w:val="hybridMultilevel"/>
    <w:tmpl w:val="F94C60B8"/>
    <w:lvl w:ilvl="0" w:tplc="1226963E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9AB9B4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C60AFA04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32E04410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645A4C5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3946938A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B5AAD986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 w:tplc="8B1C5D58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974CD882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7">
    <w:nsid w:val="05B63B74"/>
    <w:multiLevelType w:val="hybridMultilevel"/>
    <w:tmpl w:val="1ED681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4721E6A"/>
    <w:multiLevelType w:val="multilevel"/>
    <w:tmpl w:val="33CE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41B05"/>
    <w:multiLevelType w:val="hybridMultilevel"/>
    <w:tmpl w:val="A4224032"/>
    <w:lvl w:ilvl="0" w:tplc="1D686F50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445A40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E4FE74A6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7E24C7E2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A604540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0A104E08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DA8E1A4E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86D87EDA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E81616D8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10">
    <w:nsid w:val="2BC022AC"/>
    <w:multiLevelType w:val="hybridMultilevel"/>
    <w:tmpl w:val="B0C8903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F8E6C41"/>
    <w:multiLevelType w:val="hybridMultilevel"/>
    <w:tmpl w:val="92F8D7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1DB346E"/>
    <w:multiLevelType w:val="hybridMultilevel"/>
    <w:tmpl w:val="60D67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24339"/>
    <w:multiLevelType w:val="hybridMultilevel"/>
    <w:tmpl w:val="219477FA"/>
    <w:lvl w:ilvl="0" w:tplc="4AD65B36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7375A49"/>
    <w:multiLevelType w:val="hybridMultilevel"/>
    <w:tmpl w:val="D954E6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DCA7D0C"/>
    <w:multiLevelType w:val="hybridMultilevel"/>
    <w:tmpl w:val="0E8699FC"/>
    <w:lvl w:ilvl="0" w:tplc="DD4E844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7AB312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68DE9DFC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65B2D3EC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C128A57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E482F6F0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E9A26A30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 w:tplc="2C2E683A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FF0C32E8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16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EB2639"/>
    <w:multiLevelType w:val="hybridMultilevel"/>
    <w:tmpl w:val="2A7E70C6"/>
    <w:lvl w:ilvl="0" w:tplc="C31CC4DE">
      <w:numFmt w:val="bullet"/>
      <w:lvlText w:val=""/>
      <w:lvlJc w:val="left"/>
      <w:pPr>
        <w:ind w:left="5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5A8892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2" w:tplc="EBE8BC56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3" w:tplc="A50414DA">
      <w:numFmt w:val="bullet"/>
      <w:lvlText w:val="•"/>
      <w:lvlJc w:val="left"/>
      <w:pPr>
        <w:ind w:left="3553" w:hanging="361"/>
      </w:pPr>
      <w:rPr>
        <w:rFonts w:hint="default"/>
        <w:lang w:val="ru-RU" w:eastAsia="en-US" w:bidi="ar-SA"/>
      </w:rPr>
    </w:lvl>
    <w:lvl w:ilvl="4" w:tplc="40822222">
      <w:numFmt w:val="bullet"/>
      <w:lvlText w:val="•"/>
      <w:lvlJc w:val="left"/>
      <w:pPr>
        <w:ind w:left="4558" w:hanging="361"/>
      </w:pPr>
      <w:rPr>
        <w:rFonts w:hint="default"/>
        <w:lang w:val="ru-RU" w:eastAsia="en-US" w:bidi="ar-SA"/>
      </w:rPr>
    </w:lvl>
    <w:lvl w:ilvl="5" w:tplc="FE9E89E8">
      <w:numFmt w:val="bullet"/>
      <w:lvlText w:val="•"/>
      <w:lvlJc w:val="left"/>
      <w:pPr>
        <w:ind w:left="5563" w:hanging="361"/>
      </w:pPr>
      <w:rPr>
        <w:rFonts w:hint="default"/>
        <w:lang w:val="ru-RU" w:eastAsia="en-US" w:bidi="ar-SA"/>
      </w:rPr>
    </w:lvl>
    <w:lvl w:ilvl="6" w:tplc="2DFC9CEA">
      <w:numFmt w:val="bullet"/>
      <w:lvlText w:val="•"/>
      <w:lvlJc w:val="left"/>
      <w:pPr>
        <w:ind w:left="6567" w:hanging="361"/>
      </w:pPr>
      <w:rPr>
        <w:rFonts w:hint="default"/>
        <w:lang w:val="ru-RU" w:eastAsia="en-US" w:bidi="ar-SA"/>
      </w:rPr>
    </w:lvl>
    <w:lvl w:ilvl="7" w:tplc="6836527C">
      <w:numFmt w:val="bullet"/>
      <w:lvlText w:val="•"/>
      <w:lvlJc w:val="left"/>
      <w:pPr>
        <w:ind w:left="7572" w:hanging="361"/>
      </w:pPr>
      <w:rPr>
        <w:rFonts w:hint="default"/>
        <w:lang w:val="ru-RU" w:eastAsia="en-US" w:bidi="ar-SA"/>
      </w:rPr>
    </w:lvl>
    <w:lvl w:ilvl="8" w:tplc="BF7E00A4">
      <w:numFmt w:val="bullet"/>
      <w:lvlText w:val="•"/>
      <w:lvlJc w:val="left"/>
      <w:pPr>
        <w:ind w:left="8577" w:hanging="361"/>
      </w:pPr>
      <w:rPr>
        <w:rFonts w:hint="default"/>
        <w:lang w:val="ru-RU" w:eastAsia="en-US" w:bidi="ar-SA"/>
      </w:rPr>
    </w:lvl>
  </w:abstractNum>
  <w:abstractNum w:abstractNumId="18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51CF2"/>
    <w:multiLevelType w:val="hybridMultilevel"/>
    <w:tmpl w:val="6F96373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D740372"/>
    <w:multiLevelType w:val="hybridMultilevel"/>
    <w:tmpl w:val="A0BE2F5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>
    <w:nsid w:val="5F8D6CEC"/>
    <w:multiLevelType w:val="hybridMultilevel"/>
    <w:tmpl w:val="BDF4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82829"/>
    <w:multiLevelType w:val="hybridMultilevel"/>
    <w:tmpl w:val="02CA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3057C"/>
    <w:multiLevelType w:val="hybridMultilevel"/>
    <w:tmpl w:val="147C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1"/>
  </w:num>
  <w:num w:numId="4">
    <w:abstractNumId w:val="22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16"/>
  </w:num>
  <w:num w:numId="13">
    <w:abstractNumId w:val="12"/>
  </w:num>
  <w:num w:numId="14">
    <w:abstractNumId w:val="2"/>
  </w:num>
  <w:num w:numId="15">
    <w:abstractNumId w:val="3"/>
  </w:num>
  <w:num w:numId="16">
    <w:abstractNumId w:val="4"/>
  </w:num>
  <w:num w:numId="17">
    <w:abstractNumId w:val="0"/>
  </w:num>
  <w:num w:numId="18">
    <w:abstractNumId w:val="1"/>
  </w:num>
  <w:num w:numId="19">
    <w:abstractNumId w:val="20"/>
  </w:num>
  <w:num w:numId="20">
    <w:abstractNumId w:val="17"/>
  </w:num>
  <w:num w:numId="21">
    <w:abstractNumId w:val="5"/>
  </w:num>
  <w:num w:numId="22">
    <w:abstractNumId w:val="6"/>
  </w:num>
  <w:num w:numId="23">
    <w:abstractNumId w:val="15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3733CA"/>
    <w:rsid w:val="00017ABF"/>
    <w:rsid w:val="00061477"/>
    <w:rsid w:val="000748F2"/>
    <w:rsid w:val="000B6BA9"/>
    <w:rsid w:val="000D3D27"/>
    <w:rsid w:val="000D6045"/>
    <w:rsid w:val="000E6D14"/>
    <w:rsid w:val="000F40AD"/>
    <w:rsid w:val="000F584A"/>
    <w:rsid w:val="00203B3F"/>
    <w:rsid w:val="002B2A64"/>
    <w:rsid w:val="002B5D7C"/>
    <w:rsid w:val="003733CA"/>
    <w:rsid w:val="00387928"/>
    <w:rsid w:val="003E7931"/>
    <w:rsid w:val="004974B2"/>
    <w:rsid w:val="004C0D59"/>
    <w:rsid w:val="004C4E29"/>
    <w:rsid w:val="004D4A3D"/>
    <w:rsid w:val="004E6382"/>
    <w:rsid w:val="004F494C"/>
    <w:rsid w:val="00525E26"/>
    <w:rsid w:val="0052611F"/>
    <w:rsid w:val="005C3DCE"/>
    <w:rsid w:val="005D1999"/>
    <w:rsid w:val="006A1F6A"/>
    <w:rsid w:val="006E3CFB"/>
    <w:rsid w:val="007340E1"/>
    <w:rsid w:val="007B6EAD"/>
    <w:rsid w:val="007C0114"/>
    <w:rsid w:val="007C1550"/>
    <w:rsid w:val="007D3D09"/>
    <w:rsid w:val="007E10F4"/>
    <w:rsid w:val="00845055"/>
    <w:rsid w:val="008602CC"/>
    <w:rsid w:val="008A274E"/>
    <w:rsid w:val="008B1FF8"/>
    <w:rsid w:val="008C7E8D"/>
    <w:rsid w:val="00950B00"/>
    <w:rsid w:val="009B4E36"/>
    <w:rsid w:val="009D700F"/>
    <w:rsid w:val="009E539A"/>
    <w:rsid w:val="009F439C"/>
    <w:rsid w:val="009F79EB"/>
    <w:rsid w:val="00A054BE"/>
    <w:rsid w:val="00A97D2A"/>
    <w:rsid w:val="00AC4C76"/>
    <w:rsid w:val="00AC6641"/>
    <w:rsid w:val="00B87D01"/>
    <w:rsid w:val="00B97981"/>
    <w:rsid w:val="00BA6094"/>
    <w:rsid w:val="00BC48CB"/>
    <w:rsid w:val="00C131B9"/>
    <w:rsid w:val="00C14F8C"/>
    <w:rsid w:val="00C6522A"/>
    <w:rsid w:val="00C6657E"/>
    <w:rsid w:val="00C978BB"/>
    <w:rsid w:val="00CE0C9C"/>
    <w:rsid w:val="00D47BE6"/>
    <w:rsid w:val="00D86698"/>
    <w:rsid w:val="00DD783E"/>
    <w:rsid w:val="00E024CC"/>
    <w:rsid w:val="00E226A4"/>
    <w:rsid w:val="00E323AA"/>
    <w:rsid w:val="00E339CA"/>
    <w:rsid w:val="00E93080"/>
    <w:rsid w:val="00F06ED6"/>
    <w:rsid w:val="00F84C80"/>
    <w:rsid w:val="00FC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3A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323AA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E323A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Strong"/>
    <w:qFormat/>
    <w:rsid w:val="00E323AA"/>
    <w:rPr>
      <w:b/>
      <w:bCs/>
    </w:rPr>
  </w:style>
  <w:style w:type="character" w:styleId="a4">
    <w:name w:val="Hyperlink"/>
    <w:uiPriority w:val="99"/>
    <w:rsid w:val="00E323AA"/>
    <w:rPr>
      <w:color w:val="0000FF"/>
      <w:u w:val="single"/>
    </w:rPr>
  </w:style>
  <w:style w:type="paragraph" w:styleId="a5">
    <w:name w:val="Body Text Indent"/>
    <w:basedOn w:val="a"/>
    <w:link w:val="a6"/>
    <w:rsid w:val="00E323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32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A054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05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A054BE"/>
    <w:pPr>
      <w:ind w:left="720"/>
      <w:contextualSpacing/>
    </w:pPr>
  </w:style>
  <w:style w:type="paragraph" w:customStyle="1" w:styleId="Normal1">
    <w:name w:val="Normal1"/>
    <w:rsid w:val="00C6522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0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0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AC4C7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b">
    <w:name w:val="Emphasis"/>
    <w:qFormat/>
    <w:rsid w:val="00AC4C76"/>
    <w:rPr>
      <w:i/>
      <w:iCs/>
    </w:rPr>
  </w:style>
  <w:style w:type="paragraph" w:customStyle="1" w:styleId="100">
    <w:name w:val="Основной текст (10)"/>
    <w:basedOn w:val="a"/>
    <w:rsid w:val="00AC4C76"/>
    <w:pPr>
      <w:widowControl w:val="0"/>
      <w:shd w:val="clear" w:color="auto" w:fill="FFFFFF"/>
      <w:suppressAutoHyphens/>
      <w:spacing w:line="0" w:lineRule="atLeast"/>
      <w:ind w:hanging="140"/>
    </w:pPr>
    <w:rPr>
      <w:kern w:val="1"/>
      <w:sz w:val="18"/>
      <w:szCs w:val="18"/>
      <w:lang w:eastAsia="hi-IN" w:bidi="hi-IN"/>
    </w:rPr>
  </w:style>
  <w:style w:type="table" w:styleId="ac">
    <w:name w:val="Table Grid"/>
    <w:basedOn w:val="a1"/>
    <w:uiPriority w:val="59"/>
    <w:rsid w:val="004F494C"/>
    <w:pPr>
      <w:spacing w:after="0" w:line="240" w:lineRule="auto"/>
      <w:jc w:val="center"/>
    </w:pPr>
    <w:rPr>
      <w:smallCaps/>
      <w:color w:val="C0504D" w:themeColor="accent2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unhideWhenUsed/>
    <w:qFormat/>
    <w:rsid w:val="00C131B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131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131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C131B9"/>
    <w:pPr>
      <w:widowControl w:val="0"/>
      <w:autoSpaceDE w:val="0"/>
      <w:autoSpaceDN w:val="0"/>
      <w:ind w:left="82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C131B9"/>
    <w:pPr>
      <w:widowControl w:val="0"/>
      <w:autoSpaceDE w:val="0"/>
      <w:autoSpaceDN w:val="0"/>
      <w:ind w:left="964"/>
      <w:outlineLvl w:val="2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C131B9"/>
    <w:pPr>
      <w:widowControl w:val="0"/>
      <w:autoSpaceDE w:val="0"/>
      <w:autoSpaceDN w:val="0"/>
      <w:spacing w:line="270" w:lineRule="exact"/>
      <w:ind w:left="199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3A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323AA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E323A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Strong"/>
    <w:qFormat/>
    <w:rsid w:val="00E323AA"/>
    <w:rPr>
      <w:b/>
      <w:bCs/>
    </w:rPr>
  </w:style>
  <w:style w:type="character" w:styleId="a4">
    <w:name w:val="Hyperlink"/>
    <w:uiPriority w:val="99"/>
    <w:rsid w:val="00E323AA"/>
    <w:rPr>
      <w:color w:val="0000FF"/>
      <w:u w:val="single"/>
    </w:rPr>
  </w:style>
  <w:style w:type="paragraph" w:styleId="a5">
    <w:name w:val="Body Text Indent"/>
    <w:basedOn w:val="a"/>
    <w:link w:val="a6"/>
    <w:rsid w:val="00E323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32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A054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05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54BE"/>
    <w:pPr>
      <w:ind w:left="720"/>
      <w:contextualSpacing/>
    </w:pPr>
  </w:style>
  <w:style w:type="paragraph" w:customStyle="1" w:styleId="Normal1">
    <w:name w:val="Normal1"/>
    <w:rsid w:val="00C6522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0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0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2</cp:revision>
  <cp:lastPrinted>2020-09-17T06:33:00Z</cp:lastPrinted>
  <dcterms:created xsi:type="dcterms:W3CDTF">2023-09-14T22:07:00Z</dcterms:created>
  <dcterms:modified xsi:type="dcterms:W3CDTF">2023-09-14T22:07:00Z</dcterms:modified>
</cp:coreProperties>
</file>